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left"/>
        <w:spacing w:lineRule="exact" w:line="420"/>
        <w:ind w:left="100"/>
      </w:pP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A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nnex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7: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Government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Gr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a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duate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-1"/>
          <w:w w:val="100"/>
          <w:position w:val="1"/>
          <w:sz w:val="36"/>
          <w:szCs w:val="36"/>
        </w:rPr>
        <w:t>I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nt</w:t>
      </w:r>
      <w:r>
        <w:rPr>
          <w:rFonts w:cs="Calibri Light" w:hAnsi="Calibri Light" w:eastAsia="Calibri Light" w:ascii="Calibri Light"/>
          <w:color w:val="1F4E79"/>
          <w:spacing w:val="-1"/>
          <w:w w:val="100"/>
          <w:position w:val="1"/>
          <w:sz w:val="36"/>
          <w:szCs w:val="36"/>
        </w:rPr>
        <w:t>e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rnshi</w:t>
      </w:r>
      <w:r>
        <w:rPr>
          <w:rFonts w:cs="Calibri Light" w:hAnsi="Calibri Light" w:eastAsia="Calibri Light" w:ascii="Calibri Light"/>
          <w:color w:val="1F4E79"/>
          <w:spacing w:val="2"/>
          <w:w w:val="100"/>
          <w:position w:val="1"/>
          <w:sz w:val="36"/>
          <w:szCs w:val="36"/>
        </w:rPr>
        <w:t>p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s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Evaluation</w:t>
      </w:r>
      <w:r>
        <w:rPr>
          <w:rFonts w:cs="Calibri Light" w:hAnsi="Calibri Light" w:eastAsia="Calibri Light" w:ascii="Calibri Light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left"/>
        <w:spacing w:lineRule="exact" w:line="420"/>
        <w:ind w:left="667"/>
      </w:pP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Report2015</w:t>
      </w:r>
      <w:r>
        <w:rPr>
          <w:rFonts w:cs="Calibri Light" w:hAnsi="Calibri Light" w:eastAsia="Calibri Light" w:ascii="Calibri Light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Ta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of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ont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ts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</w:t>
      </w:r>
      <w:r>
        <w:rPr>
          <w:rFonts w:cs="Calibri" w:hAnsi="Calibri" w:eastAsia="Calibri" w:ascii="Calibri"/>
          <w:spacing w:val="-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GOVER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EW</w:t>
      </w:r>
      <w:r>
        <w:rPr>
          <w:rFonts w:cs="Calibri" w:hAnsi="Calibri" w:eastAsia="Calibri" w:ascii="Calibri"/>
          <w:spacing w:val="-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</w:t>
      </w:r>
      <w:r>
        <w:rPr>
          <w:rFonts w:cs="Calibri" w:hAnsi="Calibri" w:eastAsia="Calibri" w:ascii="Calibri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erall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</w:t>
      </w:r>
      <w:r>
        <w:rPr>
          <w:rFonts w:cs="Calibri" w:hAnsi="Calibri" w:eastAsia="Calibri" w:ascii="Calibri"/>
          <w:spacing w:val="-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Backg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</w:t>
      </w:r>
      <w:r>
        <w:rPr>
          <w:rFonts w:cs="Calibri" w:hAnsi="Calibri" w:eastAsia="Calibri" w:ascii="Calibri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540" w:right="86"/>
      </w:pP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%)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Awa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shi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-t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sitio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lic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sector</w:t>
      </w:r>
      <w:r>
        <w:rPr>
          <w:rFonts w:cs="Calibri" w:hAnsi="Calibri" w:eastAsia="Calibri" w:ascii="Calibri"/>
          <w:i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</w:t>
      </w:r>
      <w:r>
        <w:rPr>
          <w:rFonts w:cs="Calibri" w:hAnsi="Calibri" w:eastAsia="Calibri" w:ascii="Calibri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sz w:val="22"/>
          <w:szCs w:val="22"/>
        </w:rPr>
        <w:t>g</w:t>
      </w:r>
      <w:r>
        <w:rPr>
          <w:rFonts w:cs="Calibri" w:hAnsi="Calibri" w:eastAsia="Calibri" w:ascii="Calibri"/>
          <w:spacing w:val="4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sz w:val="22"/>
          <w:szCs w:val="22"/>
        </w:rPr>
        <w:t>...........</w:t>
      </w:r>
      <w:r>
        <w:rPr>
          <w:rFonts w:cs="Calibri" w:hAnsi="Calibri" w:eastAsia="Calibri" w:ascii="Calibri"/>
          <w:spacing w:val="-27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</w:t>
      </w:r>
      <w:r>
        <w:rPr>
          <w:rFonts w:cs="Calibri" w:hAnsi="Calibri" w:eastAsia="Calibri" w:ascii="Calibri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2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</w:t>
      </w:r>
      <w:r>
        <w:rPr>
          <w:rFonts w:cs="Calibri" w:hAnsi="Calibri" w:eastAsia="Calibri" w:ascii="Calibri"/>
          <w:spacing w:val="-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s: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</w:t>
      </w:r>
      <w:r>
        <w:rPr>
          <w:rFonts w:cs="Calibri" w:hAnsi="Calibri" w:eastAsia="Calibri" w:ascii="Calibri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2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</w:t>
      </w:r>
      <w:r>
        <w:rPr>
          <w:rFonts w:cs="Calibri" w:hAnsi="Calibri" w:eastAsia="Calibri" w:ascii="Calibri"/>
          <w:spacing w:val="-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s: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</w:t>
      </w:r>
      <w:r>
        <w:rPr>
          <w:rFonts w:cs="Calibri" w:hAnsi="Calibri" w:eastAsia="Calibri" w:ascii="Calibri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2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</w:t>
      </w:r>
      <w:r>
        <w:rPr>
          <w:rFonts w:cs="Calibri" w:hAnsi="Calibri" w:eastAsia="Calibri" w:ascii="Calibri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s: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</w:t>
      </w:r>
      <w:r>
        <w:rPr>
          <w:rFonts w:cs="Calibri" w:hAnsi="Calibri" w:eastAsia="Calibri" w:ascii="Calibri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2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enefits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</w:t>
      </w:r>
      <w:r>
        <w:rPr>
          <w:rFonts w:cs="Calibri" w:hAnsi="Calibri" w:eastAsia="Calibri" w:ascii="Calibri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2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</w:t>
      </w:r>
      <w:r>
        <w:rPr>
          <w:rFonts w:cs="Calibri" w:hAnsi="Calibri" w:eastAsia="Calibri" w:ascii="Calibri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2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s’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</w:t>
      </w:r>
      <w:r>
        <w:rPr>
          <w:rFonts w:cs="Calibri" w:hAnsi="Calibri" w:eastAsia="Calibri" w:ascii="Calibri"/>
          <w:spacing w:val="-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2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tisfa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</w:t>
      </w:r>
      <w:r>
        <w:rPr>
          <w:rFonts w:cs="Calibri" w:hAnsi="Calibri" w:eastAsia="Calibri" w:ascii="Calibri"/>
          <w:spacing w:val="-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2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s’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tisf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</w:t>
      </w:r>
      <w:r>
        <w:rPr>
          <w:rFonts w:cs="Calibri" w:hAnsi="Calibri" w:eastAsia="Calibri" w:ascii="Calibri"/>
          <w:spacing w:val="-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s: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</w:t>
      </w:r>
      <w:r>
        <w:rPr>
          <w:rFonts w:cs="Calibri" w:hAnsi="Calibri" w:eastAsia="Calibri" w:ascii="Calibri"/>
          <w:spacing w:val="-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</w:t>
      </w:r>
      <w:r>
        <w:rPr>
          <w:rFonts w:cs="Calibri" w:hAnsi="Calibri" w:eastAsia="Calibri" w:ascii="Calibri"/>
          <w:spacing w:val="-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</w:t>
      </w:r>
      <w:r>
        <w:rPr>
          <w:rFonts w:cs="Calibri" w:hAnsi="Calibri" w:eastAsia="Calibri" w:ascii="Calibri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2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erall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</w:t>
      </w:r>
      <w:r>
        <w:rPr>
          <w:rFonts w:cs="Calibri" w:hAnsi="Calibri" w:eastAsia="Calibri" w:ascii="Calibri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2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</w:t>
      </w:r>
      <w:r>
        <w:rPr>
          <w:rFonts w:cs="Calibri" w:hAnsi="Calibri" w:eastAsia="Calibri" w:ascii="Calibri"/>
          <w:spacing w:val="-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</w:t>
      </w:r>
      <w:r>
        <w:rPr>
          <w:rFonts w:cs="Calibri" w:hAnsi="Calibri" w:eastAsia="Calibri" w:ascii="Calibri"/>
          <w:spacing w:val="-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</w:t>
      </w:r>
      <w:r>
        <w:rPr>
          <w:rFonts w:cs="Calibri" w:hAnsi="Calibri" w:eastAsia="Calibri" w:ascii="Calibri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  <w:sectPr>
          <w:pgMar w:header="729" w:footer="0" w:top="1140" w:bottom="280" w:left="1340" w:right="1320"/>
          <w:headerReference w:type="default" r:id="rId4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</w:t>
      </w:r>
      <w:r>
        <w:rPr>
          <w:rFonts w:cs="Calibri" w:hAnsi="Calibri" w:eastAsia="Calibri" w:ascii="Calibri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both"/>
        <w:spacing w:lineRule="exact" w:line="420"/>
        <w:ind w:left="100" w:right="573"/>
      </w:pP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GOV</w:t>
      </w:r>
      <w:r>
        <w:rPr>
          <w:rFonts w:cs="Calibri Light" w:hAnsi="Calibri Light" w:eastAsia="Calibri Light" w:ascii="Calibri Light"/>
          <w:color w:val="1F4E79"/>
          <w:spacing w:val="-2"/>
          <w:w w:val="100"/>
          <w:position w:val="1"/>
          <w:sz w:val="36"/>
          <w:szCs w:val="36"/>
        </w:rPr>
        <w:t>E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R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N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MENT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GR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A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D</w:t>
      </w:r>
      <w:r>
        <w:rPr>
          <w:rFonts w:cs="Calibri Light" w:hAnsi="Calibri Light" w:eastAsia="Calibri Light" w:ascii="Calibri Light"/>
          <w:color w:val="1F4E79"/>
          <w:spacing w:val="-1"/>
          <w:w w:val="100"/>
          <w:position w:val="1"/>
          <w:sz w:val="36"/>
          <w:szCs w:val="36"/>
        </w:rPr>
        <w:t>U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A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T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E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-2"/>
          <w:w w:val="100"/>
          <w:position w:val="1"/>
          <w:sz w:val="36"/>
          <w:szCs w:val="36"/>
        </w:rPr>
        <w:t>I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N</w:t>
      </w:r>
      <w:r>
        <w:rPr>
          <w:rFonts w:cs="Calibri Light" w:hAnsi="Calibri Light" w:eastAsia="Calibri Light" w:ascii="Calibri Light"/>
          <w:color w:val="1F4E79"/>
          <w:spacing w:val="2"/>
          <w:w w:val="100"/>
          <w:position w:val="1"/>
          <w:sz w:val="36"/>
          <w:szCs w:val="36"/>
        </w:rPr>
        <w:t>T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E</w:t>
      </w:r>
      <w:r>
        <w:rPr>
          <w:rFonts w:cs="Calibri Light" w:hAnsi="Calibri Light" w:eastAsia="Calibri Light" w:ascii="Calibri Light"/>
          <w:color w:val="1F4E79"/>
          <w:spacing w:val="-3"/>
          <w:w w:val="100"/>
          <w:position w:val="1"/>
          <w:sz w:val="36"/>
          <w:szCs w:val="36"/>
        </w:rPr>
        <w:t>R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NS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H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IP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PROGRAM</w:t>
      </w:r>
      <w:r>
        <w:rPr>
          <w:rFonts w:cs="Calibri Light" w:hAnsi="Calibri Light" w:eastAsia="Calibri Light" w:ascii="Calibri Light"/>
          <w:color w:val="1F4E79"/>
          <w:spacing w:val="4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REVIEW</w:t>
      </w:r>
      <w:r>
        <w:rPr>
          <w:rFonts w:cs="Calibri Light" w:hAnsi="Calibri Light" w:eastAsia="Calibri Light" w:ascii="Calibri Light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both"/>
        <w:ind w:left="100" w:right="7287"/>
      </w:pPr>
      <w:r>
        <w:rPr>
          <w:rFonts w:cs="Calibri Light" w:hAnsi="Calibri Light" w:eastAsia="Calibri Light" w:ascii="Calibri Light"/>
          <w:color w:val="1F4E79"/>
          <w:spacing w:val="1"/>
          <w:w w:val="100"/>
          <w:sz w:val="36"/>
          <w:szCs w:val="36"/>
        </w:rPr>
        <w:t>I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ntroduction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36"/>
          <w:szCs w:val="36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8"/>
        <w:ind w:left="100" w:right="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GIP)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e’s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Civil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(CSC)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esig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tralia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return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ens.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ities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ithin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’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8"/>
        <w:ind w:left="100" w:right="7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GIP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ility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tralia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assess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GGIP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tco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erns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early.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s’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8"/>
        <w:ind w:left="100" w:right="7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erall,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tco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which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iefly,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lead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which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both"/>
        <w:ind w:left="100" w:right="5273"/>
      </w:pP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Overall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Re</w:t>
      </w:r>
      <w:r>
        <w:rPr>
          <w:rFonts w:cs="Calibri Light" w:hAnsi="Calibri Light" w:eastAsia="Calibri Light" w:ascii="Calibri Light"/>
          <w:color w:val="1F4E79"/>
          <w:spacing w:val="1"/>
          <w:w w:val="100"/>
          <w:sz w:val="36"/>
          <w:szCs w:val="36"/>
        </w:rPr>
        <w:t>c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om</w:t>
      </w:r>
      <w:r>
        <w:rPr>
          <w:rFonts w:cs="Calibri Light" w:hAnsi="Calibri Light" w:eastAsia="Calibri Light" w:ascii="Calibri Light"/>
          <w:color w:val="1F4E79"/>
          <w:spacing w:val="-1"/>
          <w:w w:val="100"/>
          <w:sz w:val="36"/>
          <w:szCs w:val="36"/>
        </w:rPr>
        <w:t>m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endations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36"/>
          <w:szCs w:val="3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7" w:lineRule="auto" w:line="259"/>
        <w:ind w:left="100" w:right="7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rther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staff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Civil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CSC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staff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assist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wly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retur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ecure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both"/>
        <w:ind w:left="100" w:right="7376"/>
      </w:pP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Background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36"/>
          <w:szCs w:val="36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100" w:right="74"/>
      </w:pPr>
      <w:r>
        <w:pict>
          <v:group style="position:absolute;margin-left:72.024pt;margin-top:82.3536pt;width:144.02pt;height:0pt;mso-position-horizontal-relative:page;mso-position-vertical-relative:paragraph;z-index:-1507" coordorigin="1440,1647" coordsize="2880,0">
            <v:shape style="position:absolute;left:1440;top:1647;width:2880;height:0" coordorigin="1440,1647" coordsize="2880,0" path="m1440,1647l4321,1647e" filled="f" stroked="t" strokeweight="0.82003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CSC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encies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wing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Zeala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1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26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2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rst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GG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asses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ent</w:t>
      </w:r>
      <w:r>
        <w:rPr>
          <w:rFonts w:cs="Calibri" w:hAnsi="Calibri" w:eastAsia="Calibri" w:ascii="Calibri"/>
          <w:spacing w:val="4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was</w:t>
      </w:r>
      <w:r>
        <w:rPr>
          <w:rFonts w:cs="Calibri" w:hAnsi="Calibri" w:eastAsia="Calibri" w:ascii="Calibri"/>
          <w:spacing w:val="4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</w:t>
      </w:r>
      <w:r>
        <w:rPr>
          <w:rFonts w:cs="Calibri" w:hAnsi="Calibri" w:eastAsia="Calibri" w:ascii="Calibri"/>
          <w:spacing w:val="4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-2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2</w:t>
      </w:r>
      <w:r>
        <w:rPr>
          <w:rFonts w:cs="Calibri" w:hAnsi="Calibri" w:eastAsia="Calibri" w:ascii="Calibri"/>
          <w:spacing w:val="-7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,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that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GIP</w:t>
      </w:r>
      <w:r>
        <w:rPr>
          <w:rFonts w:cs="Calibri" w:hAnsi="Calibri" w:eastAsia="Calibri" w:ascii="Calibri"/>
          <w:spacing w:val="4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ed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4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ity</w:t>
      </w:r>
      <w:r>
        <w:rPr>
          <w:rFonts w:cs="Calibri" w:hAnsi="Calibri" w:eastAsia="Calibri" w:ascii="Calibri"/>
          <w:spacing w:val="4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0"/>
        <w:ind w:left="100" w:right="446"/>
      </w:pP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1</w:t>
      </w:r>
      <w:r>
        <w:rPr>
          <w:rFonts w:cs="Calibri" w:hAnsi="Calibri" w:eastAsia="Calibri" w:ascii="Calibri"/>
          <w:spacing w:val="17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stralia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Awar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New</w:t>
      </w:r>
      <w:r>
        <w:rPr>
          <w:rFonts w:cs="Calibri" w:hAnsi="Calibri" w:eastAsia="Calibri" w:ascii="Calibri"/>
          <w:spacing w:val="-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Zeala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Sch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rede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stralia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wa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40"/>
        <w:ind w:left="100"/>
        <w:sectPr>
          <w:pgNumType w:start="1"/>
          <w:pgMar w:footer="861" w:header="729" w:top="1140" w:bottom="280" w:left="1340" w:right="1320"/>
          <w:footerReference w:type="default" r:id="rId5"/>
          <w:pgSz w:w="11920" w:h="16840"/>
        </w:sectPr>
      </w:pPr>
      <w:r>
        <w:pict>
          <v:group style="position:absolute;margin-left:70.584pt;margin-top:22.1125pt;width:454.27pt;height:0pt;mso-position-horizontal-relative:page;mso-position-vertical-relative:paragraph;z-index:-1508" coordorigin="1412,442" coordsize="9085,0">
            <v:shape style="position:absolute;left:1412;top:442;width:9085;height:0" coordorigin="1412,442" coordsize="9085,0" path="m1412,442l10497,442e" filled="f" stroked="t" strokeweight="0.57998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2</w:t>
      </w:r>
      <w:r>
        <w:rPr>
          <w:rFonts w:cs="Calibri" w:hAnsi="Calibri" w:eastAsia="Calibri" w:ascii="Calibri"/>
          <w:spacing w:val="17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al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w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w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al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v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4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lar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in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im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-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&amp;E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ary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2014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 w:lineRule="auto" w:line="259"/>
        <w:ind w:left="100" w:right="95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encies,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8"/>
        <w:ind w:left="100" w:right="9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(Gra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aken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retain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a’s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scale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8"/>
        <w:ind w:left="100" w:right="95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&amp;E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‘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tco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rted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s)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wled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-1"/>
          <w:w w:val="100"/>
          <w:position w:val="8"/>
          <w:sz w:val="14"/>
          <w:szCs w:val="14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</w:t>
      </w:r>
      <w:r>
        <w:rPr>
          <w:rFonts w:cs="Calibri" w:hAnsi="Calibri" w:eastAsia="Calibri" w:ascii="Calibri"/>
          <w:spacing w:val="-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is</w:t>
      </w:r>
      <w:r>
        <w:rPr>
          <w:rFonts w:cs="Calibri" w:hAnsi="Calibri" w:eastAsia="Calibri" w:ascii="Calibri"/>
          <w:spacing w:val="-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ent</w:t>
      </w:r>
      <w:r>
        <w:rPr>
          <w:rFonts w:cs="Calibri" w:hAnsi="Calibri" w:eastAsia="Calibri" w:ascii="Calibri"/>
          <w:spacing w:val="-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efi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ed</w:t>
      </w:r>
      <w:r>
        <w:rPr>
          <w:rFonts w:cs="Calibri" w:hAnsi="Calibri" w:eastAsia="Calibri" w:ascii="Calibri"/>
          <w:spacing w:val="-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case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stu</w:t>
      </w:r>
      <w:r>
        <w:rPr>
          <w:rFonts w:cs="Calibri" w:hAnsi="Calibri" w:eastAsia="Calibri" w:ascii="Calibri"/>
          <w:spacing w:val="-4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ach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icat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as: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lineRule="exact" w:line="260"/>
        <w:ind w:left="100" w:right="958"/>
      </w:pP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%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Awa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shi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-te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ositi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lic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sector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8"/>
          <w:sz w:val="14"/>
          <w:szCs w:val="14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" w:lineRule="auto" w:line="258"/>
        <w:ind w:left="100" w:right="9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both"/>
        <w:ind w:left="100" w:right="4567"/>
      </w:pPr>
      <w:r>
        <w:rPr>
          <w:rFonts w:cs="Calibri Light" w:hAnsi="Calibri Light" w:eastAsia="Calibri Light" w:ascii="Calibri Light"/>
          <w:color w:val="1F4E79"/>
          <w:spacing w:val="1"/>
          <w:w w:val="100"/>
          <w:sz w:val="36"/>
          <w:szCs w:val="36"/>
        </w:rPr>
        <w:t>I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mp</w:t>
      </w:r>
      <w:r>
        <w:rPr>
          <w:rFonts w:cs="Calibri Light" w:hAnsi="Calibri Light" w:eastAsia="Calibri Light" w:ascii="Calibri Light"/>
          <w:color w:val="1F4E79"/>
          <w:spacing w:val="1"/>
          <w:w w:val="100"/>
          <w:sz w:val="36"/>
          <w:szCs w:val="36"/>
        </w:rPr>
        <w:t>l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ementati</w:t>
      </w:r>
      <w:r>
        <w:rPr>
          <w:rFonts w:cs="Calibri Light" w:hAnsi="Calibri Light" w:eastAsia="Calibri Light" w:ascii="Calibri Light"/>
          <w:color w:val="1F4E79"/>
          <w:spacing w:val="-1"/>
          <w:w w:val="100"/>
          <w:sz w:val="36"/>
          <w:szCs w:val="36"/>
        </w:rPr>
        <w:t>o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n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1"/>
          <w:w w:val="100"/>
          <w:sz w:val="36"/>
          <w:szCs w:val="36"/>
        </w:rPr>
        <w:t>a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nd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1"/>
          <w:w w:val="100"/>
          <w:sz w:val="36"/>
          <w:szCs w:val="36"/>
        </w:rPr>
        <w:t>p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rogress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-1"/>
          <w:w w:val="100"/>
          <w:sz w:val="36"/>
          <w:szCs w:val="36"/>
        </w:rPr>
        <w:t>t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o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date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36"/>
          <w:szCs w:val="3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9" w:lineRule="auto" w:line="258"/>
        <w:ind w:left="100" w:right="95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(9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five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stgr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entified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100" w:right="9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list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0" w:right="4560"/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tern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5"/>
          <w:szCs w:val="5"/>
        </w:rPr>
        <w:jc w:val="left"/>
        <w:spacing w:before="5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8" w:hRule="exact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4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take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49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Status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47" w:hRule="exact"/>
        </w:trPr>
        <w:tc>
          <w:tcPr>
            <w:tcW w:w="99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early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rently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rn</w:t>
            </w:r>
          </w:p>
        </w:tc>
      </w:tr>
      <w:tr>
        <w:trPr>
          <w:trHeight w:val="278" w:hRule="exact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78" w:hRule="exact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79" w:hRule="exact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78" w:hRule="exact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8"/>
        <w:ind w:left="100" w:right="95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essfu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istries.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early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three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enced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three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retur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0" w:right="9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within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g: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istry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exact" w:line="260"/>
        <w:ind w:left="100" w:right="964"/>
      </w:pPr>
      <w:r>
        <w:pict>
          <v:group style="position:absolute;margin-left:72.024pt;margin-top:27.7936pt;width:144.02pt;height:0pt;mso-position-horizontal-relative:page;mso-position-vertical-relative:paragraph;z-index:-1505" coordorigin="1440,556" coordsize="2880,0">
            <v:shape style="position:absolute;left:1440;top:556;width:2880;height:0" coordorigin="1440,556" coordsize="2880,0" path="m1440,556l4321,556e" filled="f" stroked="t" strokeweight="0.81997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9"/>
        <w:ind w:left="100"/>
      </w:pPr>
      <w:r>
        <w:rPr>
          <w:rFonts w:cs="Calibri" w:hAnsi="Calibri" w:eastAsia="Calibri" w:ascii="Calibri"/>
          <w:spacing w:val="0"/>
          <w:w w:val="100"/>
          <w:position w:val="5"/>
          <w:sz w:val="12"/>
          <w:szCs w:val="12"/>
        </w:rPr>
        <w:t>3</w:t>
      </w:r>
      <w:r>
        <w:rPr>
          <w:rFonts w:cs="Calibri" w:hAnsi="Calibri" w:eastAsia="Calibri" w:ascii="Calibri"/>
          <w:spacing w:val="13"/>
          <w:w w:val="100"/>
          <w:position w:val="5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&amp;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lan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(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2014),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9.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ind w:left="100"/>
        <w:sectPr>
          <w:pgMar w:header="729" w:footer="861" w:top="1140" w:bottom="280" w:left="1340" w:right="440"/>
          <w:pgSz w:w="11920" w:h="16840"/>
        </w:sectPr>
      </w:pPr>
      <w:r>
        <w:pict>
          <v:group style="position:absolute;margin-left:70.584pt;margin-top:19.543pt;width:454.27pt;height:0pt;mso-position-horizontal-relative:page;mso-position-vertical-relative:paragraph;z-index:-1506" coordorigin="1412,391" coordsize="9085,0">
            <v:shape style="position:absolute;left:1412;top:391;width:9085;height:0" coordorigin="1412,391" coordsize="9085,0" path="m1412,391l10497,391e" filled="f" stroked="t" strokeweight="0.57998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position w:val="6"/>
          <w:sz w:val="12"/>
          <w:szCs w:val="12"/>
        </w:rPr>
        <w:t>4</w:t>
      </w:r>
      <w:r>
        <w:rPr>
          <w:rFonts w:cs="Calibri" w:hAnsi="Calibri" w:eastAsia="Calibri" w:ascii="Calibri"/>
          <w:spacing w:val="13"/>
          <w:w w:val="100"/>
          <w:position w:val="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&amp;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la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M&amp;E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ram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w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rk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(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2014),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x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2,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2.1.10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 w:lineRule="auto" w:line="258"/>
        <w:ind w:left="100" w:right="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eign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Office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ission,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both"/>
        <w:ind w:left="100" w:right="7150"/>
      </w:pPr>
      <w:r>
        <w:rPr>
          <w:rFonts w:cs="Calibri Light" w:hAnsi="Calibri Light" w:eastAsia="Calibri Light" w:ascii="Calibri Light"/>
          <w:color w:val="1F4E79"/>
          <w:spacing w:val="1"/>
          <w:w w:val="100"/>
          <w:sz w:val="36"/>
          <w:szCs w:val="36"/>
        </w:rPr>
        <w:t>M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et</w:t>
      </w:r>
      <w:r>
        <w:rPr>
          <w:rFonts w:cs="Calibri Light" w:hAnsi="Calibri Light" w:eastAsia="Calibri Light" w:ascii="Calibri Light"/>
          <w:color w:val="1F4E79"/>
          <w:spacing w:val="-1"/>
          <w:w w:val="100"/>
          <w:sz w:val="36"/>
          <w:szCs w:val="36"/>
        </w:rPr>
        <w:t>h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odo</w:t>
      </w:r>
      <w:r>
        <w:rPr>
          <w:rFonts w:cs="Calibri Light" w:hAnsi="Calibri Light" w:eastAsia="Calibri Light" w:ascii="Calibri Light"/>
          <w:color w:val="1F4E79"/>
          <w:spacing w:val="-1"/>
          <w:w w:val="100"/>
          <w:sz w:val="36"/>
          <w:szCs w:val="36"/>
        </w:rPr>
        <w:t>l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o</w:t>
      </w:r>
      <w:r>
        <w:rPr>
          <w:rFonts w:cs="Calibri Light" w:hAnsi="Calibri Light" w:eastAsia="Calibri Light" w:ascii="Calibri Light"/>
          <w:color w:val="1F4E79"/>
          <w:spacing w:val="-1"/>
          <w:w w:val="100"/>
          <w:sz w:val="36"/>
          <w:szCs w:val="36"/>
        </w:rPr>
        <w:t>g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y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36"/>
          <w:szCs w:val="3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7" w:lineRule="auto" w:line="259"/>
        <w:ind w:left="100" w:right="7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athered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esig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re: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s’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ate;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xpect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itial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when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after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athe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skil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s’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sfacti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100" w:right="7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&amp;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part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iew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erns</w:t>
      </w:r>
      <w:r>
        <w:rPr>
          <w:rFonts w:cs="Calibri" w:hAnsi="Calibri" w:eastAsia="Calibri" w:ascii="Calibri"/>
          <w:spacing w:val="-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5</w:t>
      </w:r>
      <w:r>
        <w:rPr>
          <w:rFonts w:cs="Calibri" w:hAnsi="Calibri" w:eastAsia="Calibri" w:ascii="Calibri"/>
          <w:spacing w:val="-7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</w:t>
      </w:r>
      <w:r>
        <w:rPr>
          <w:rFonts w:cs="Calibri" w:hAnsi="Calibri" w:eastAsia="Calibri" w:ascii="Calibri"/>
          <w:spacing w:val="4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The</w:t>
      </w:r>
      <w:r>
        <w:rPr>
          <w:rFonts w:cs="Calibri" w:hAnsi="Calibri" w:eastAsia="Calibri" w:ascii="Calibri"/>
          <w:spacing w:val="4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48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req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ts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sign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risat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rior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ence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ew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(s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ex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).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8"/>
        <w:ind w:left="100" w:right="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three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eas.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ed,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six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early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rehe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both"/>
        <w:ind w:left="100" w:right="7299"/>
      </w:pPr>
      <w:r>
        <w:rPr>
          <w:rFonts w:cs="Calibri Light" w:hAnsi="Calibri Light" w:eastAsia="Calibri Light" w:ascii="Calibri Light"/>
          <w:color w:val="1F4E79"/>
          <w:spacing w:val="1"/>
          <w:w w:val="100"/>
          <w:sz w:val="36"/>
          <w:szCs w:val="36"/>
        </w:rPr>
        <w:t>K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ey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Find</w:t>
      </w:r>
      <w:r>
        <w:rPr>
          <w:rFonts w:cs="Calibri Light" w:hAnsi="Calibri Light" w:eastAsia="Calibri Light" w:ascii="Calibri Light"/>
          <w:color w:val="1F4E79"/>
          <w:spacing w:val="-1"/>
          <w:w w:val="100"/>
          <w:sz w:val="36"/>
          <w:szCs w:val="36"/>
        </w:rPr>
        <w:t>i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ngs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36"/>
          <w:szCs w:val="3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9"/>
        <w:ind w:left="100" w:right="43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wing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Calibri Light" w:hAnsi="Calibri Light" w:eastAsia="Calibri Light" w:ascii="Calibri Light"/>
          <w:sz w:val="32"/>
          <w:szCs w:val="32"/>
        </w:rPr>
        <w:jc w:val="both"/>
        <w:ind w:left="100" w:right="5567"/>
      </w:pPr>
      <w:r>
        <w:rPr>
          <w:rFonts w:cs="Calibri Light" w:hAnsi="Calibri Light" w:eastAsia="Calibri Light" w:ascii="Calibri Light"/>
          <w:color w:val="2D74B5"/>
          <w:spacing w:val="-1"/>
          <w:w w:val="100"/>
          <w:sz w:val="32"/>
          <w:szCs w:val="32"/>
        </w:rPr>
        <w:t>I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nte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r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nship</w:t>
      </w:r>
      <w:r>
        <w:rPr>
          <w:rFonts w:cs="Calibri Light" w:hAnsi="Calibri Light" w:eastAsia="Calibri Light" w:ascii="Calibri Light"/>
          <w:color w:val="2D74B5"/>
          <w:spacing w:val="-12"/>
          <w:w w:val="100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C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o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m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p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leti</w:t>
      </w:r>
      <w:r>
        <w:rPr>
          <w:rFonts w:cs="Calibri Light" w:hAnsi="Calibri Light" w:eastAsia="Calibri Light" w:ascii="Calibri Light"/>
          <w:color w:val="2D74B5"/>
          <w:spacing w:val="-1"/>
          <w:w w:val="100"/>
          <w:sz w:val="32"/>
          <w:szCs w:val="32"/>
        </w:rPr>
        <w:t>o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n</w:t>
      </w:r>
      <w:r>
        <w:rPr>
          <w:rFonts w:cs="Calibri Light" w:hAnsi="Calibri Light" w:eastAsia="Calibri Light" w:ascii="Calibri Light"/>
          <w:color w:val="2D74B5"/>
          <w:spacing w:val="-15"/>
          <w:w w:val="100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Ra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t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e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00" w:right="8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d,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ly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five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)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ale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4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ales)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su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lly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their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8"/>
        <w:ind w:left="100" w:right="7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rently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lly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lied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within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’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Civil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after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00" w:right="7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CSC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within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00" w:right="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part-w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istries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istry’s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senior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staff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rity.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iser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east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satisfied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100" w:right="74"/>
      </w:pPr>
      <w:r>
        <w:pict>
          <v:group style="position:absolute;margin-left:72.024pt;margin-top:45.4136pt;width:144.02pt;height:0pt;mso-position-horizontal-relative:page;mso-position-vertical-relative:paragraph;z-index:-1503" coordorigin="1440,908" coordsize="2880,0">
            <v:shape style="position:absolute;left:1440;top:908;width:2880;height:0" coordorigin="1440,908" coordsize="2880,0" path="m1440,908l4321,908e" filled="f" stroked="t" strokeweight="0.81997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stries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which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field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0"/>
        <w:ind w:left="100"/>
        <w:sectPr>
          <w:pgMar w:header="729" w:footer="861" w:top="1140" w:bottom="280" w:left="1340" w:right="1320"/>
          <w:pgSz w:w="11920" w:h="16840"/>
        </w:sectPr>
      </w:pPr>
      <w:r>
        <w:pict>
          <v:group style="position:absolute;margin-left:70.584pt;margin-top:23.805pt;width:454.27pt;height:0pt;mso-position-horizontal-relative:page;mso-position-vertical-relative:paragraph;z-index:-1504" coordorigin="1412,476" coordsize="9085,0">
            <v:shape style="position:absolute;left:1412;top:476;width:9085;height:0" coordorigin="1412,476" coordsize="9085,0" path="m1412,476l10497,476e" filled="f" stroked="t" strokeweight="0.57998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5</w:t>
      </w:r>
      <w:r>
        <w:rPr>
          <w:rFonts w:cs="Calibri" w:hAnsi="Calibri" w:eastAsia="Calibri" w:ascii="Calibri"/>
          <w:spacing w:val="17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%)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int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agr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part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su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ey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 w:lineRule="auto" w:line="258"/>
        <w:ind w:left="100" w:right="395"/>
      </w:pPr>
      <w:r>
        <w:pict>
          <v:group style="position:absolute;margin-left:445.76pt;margin-top:388.474pt;width:89.44pt;height:27.87pt;mso-position-horizontal-relative:page;mso-position-vertical-relative:paragraph;z-index:-1499" coordorigin="8915,7769" coordsize="1789,557">
            <v:shape style="position:absolute;left:8925;top:7779;width:1769;height:269" coordorigin="8925,7779" coordsize="1769,269" path="m10694,7779l8925,7779,8925,8048,10694,8048,10694,7779xe" filled="t" fillcolor="#DEEAF6" stroked="f">
              <v:path arrowok="t"/>
              <v:fill/>
            </v:shape>
            <v:shape style="position:absolute;left:8925;top:8048;width:1769;height:269" coordorigin="8925,8048" coordsize="1769,269" path="m8925,8317l10694,8317,10694,8048,8925,8048,8925,8317xe" filled="t" fillcolor="#DEEAF6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wled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skills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rsities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wly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retur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ties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rently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ed-t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ility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please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0" w:right="4655"/>
      </w:pPr>
      <w:r>
        <w:pict>
          <v:group style="position:absolute;margin-left:70.584pt;margin-top:778.56pt;width:454.27pt;height:0pt;mso-position-horizontal-relative:page;mso-position-vertical-relative:page;z-index:-1502" coordorigin="1412,15571" coordsize="9085,0">
            <v:shape style="position:absolute;left:1412;top:15571;width:9085;height:0" coordorigin="1412,15571" coordsize="9085,0" path="m1412,15571l10497,15571e" filled="f" stroked="t" strokeweight="0.57998pt" strokecolor="#D9D9D9">
              <v:path arrowok="t"/>
            </v:shape>
            <w10:wrap type="none"/>
          </v:group>
        </w:pict>
      </w:r>
      <w:r>
        <w:pict>
          <v:group style="position:absolute;margin-left:325.25pt;margin-top:63.5086pt;width:110.68pt;height:54.655pt;mso-position-horizontal-relative:page;mso-position-vertical-relative:paragraph;z-index:-1501" coordorigin="6505,1270" coordsize="2214,1093">
            <v:shape style="position:absolute;left:6515;top:1280;width:2194;height:269" coordorigin="6515,1280" coordsize="2194,269" path="m8709,1280l6515,1280,6515,1549,8709,1549,8709,1280xe" filled="t" fillcolor="#DEEAF6" stroked="f">
              <v:path arrowok="t"/>
              <v:fill/>
            </v:shape>
            <v:shape style="position:absolute;left:6515;top:1549;width:2194;height:269" coordorigin="6515,1549" coordsize="2194,269" path="m6515,1817l8709,1817,8709,1549,6515,1549,6515,1817xe" filled="t" fillcolor="#DEEAF6" stroked="f">
              <v:path arrowok="t"/>
              <v:fill/>
            </v:shape>
            <v:shape style="position:absolute;left:6515;top:1818;width:2194;height:269" coordorigin="6515,1818" coordsize="2194,269" path="m6515,2087l8709,2087,8709,1818,6515,1818,6515,2087xe" filled="t" fillcolor="#DEEAF6" stroked="f">
              <v:path arrowok="t"/>
              <v:fill/>
            </v:shape>
            <v:shape style="position:absolute;left:6515;top:2087;width:2194;height:266" coordorigin="6515,2087" coordsize="2194,266" path="m6515,2353l8709,2353,8709,2087,6515,2087,6515,2353xe" filled="t" fillcolor="#DEEAF6" stroked="f">
              <v:path arrowok="t"/>
              <v:fill/>
            </v:shape>
            <w10:wrap type="none"/>
          </v:group>
        </w:pict>
      </w:r>
      <w:r>
        <w:pict>
          <v:group style="position:absolute;margin-left:325.25pt;margin-top:198.764pt;width:110.68pt;height:41.32pt;mso-position-horizontal-relative:page;mso-position-vertical-relative:paragraph;z-index:-1500" coordorigin="6505,3975" coordsize="2214,826">
            <v:shape style="position:absolute;left:6515;top:3985;width:2194;height:269" coordorigin="6515,3985" coordsize="2194,269" path="m6515,4254l8709,4254,8709,3985,6515,3985,6515,4254xe" filled="t" fillcolor="#DEEAF6" stroked="f">
              <v:path arrowok="t"/>
              <v:fill/>
            </v:shape>
            <v:shape style="position:absolute;left:6515;top:4254;width:2194;height:269" coordorigin="6515,4254" coordsize="2194,269" path="m6515,4523l8709,4523,8709,4254,6515,4254,6515,4523xe" filled="t" fillcolor="#DEEAF6" stroked="f">
              <v:path arrowok="t"/>
              <v:fill/>
            </v:shape>
            <v:shape style="position:absolute;left:6515;top:4523;width:2194;height:269" coordorigin="6515,4523" coordsize="2194,269" path="m6515,4792l8709,4792,8709,4523,6515,4523,6515,4792xe" filled="t" fillcolor="#DEEAF6" stroked="f">
              <v:path arrowok="t"/>
              <v:fill/>
            </v:shape>
            <w10:wrap type="none"/>
          </v:group>
        </w:pict>
      </w:r>
      <w:r>
        <w:pict>
          <v:group style="position:absolute;margin-left:325.25pt;margin-top:594.8pt;width:110.68pt;height:54.76pt;mso-position-horizontal-relative:page;mso-position-vertical-relative:page;z-index:-1498" coordorigin="6505,11896" coordsize="2214,1095">
            <v:shape style="position:absolute;left:6515;top:11906;width:2194;height:269" coordorigin="6515,11906" coordsize="2194,269" path="m6515,12175l8709,12175,8709,11906,6515,11906,6515,12175xe" filled="t" fillcolor="#DEEAF6" stroked="f">
              <v:path arrowok="t"/>
              <v:fill/>
            </v:shape>
            <v:shape style="position:absolute;left:6515;top:12175;width:2194;height:269" coordorigin="6515,12175" coordsize="2194,269" path="m6515,12444l8709,12444,8709,12175,6515,12175,6515,12444xe" filled="t" fillcolor="#DEEAF6" stroked="f">
              <v:path arrowok="t"/>
              <v:fill/>
            </v:shape>
            <v:shape style="position:absolute;left:6515;top:12444;width:2194;height:269" coordorigin="6515,12444" coordsize="2194,269" path="m6515,12712l8709,12712,8709,12444,6515,12444,6515,12712xe" filled="t" fillcolor="#DEEAF6" stroked="f">
              <v:path arrowok="t"/>
              <v:fill/>
            </v:shape>
            <v:shape style="position:absolute;left:6515;top:12712;width:2194;height:269" coordorigin="6515,12712" coordsize="2194,269" path="m6515,12981l8709,12981,8709,12712,6515,12712,6515,12981xe" filled="t" fillcolor="#DEEAF6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Em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21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position w:val="1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i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i/>
                <w:spacing w:val="0"/>
                <w:w w:val="100"/>
                <w:sz w:val="22"/>
                <w:szCs w:val="22"/>
              </w:rPr>
              <w:t>ke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Field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b/>
                <w:spacing w:val="3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mpl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Lev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                    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73" w:hRule="exact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i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1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 </w:t>
            </w:r>
            <w:r>
              <w:rPr>
                <w:rFonts w:cs="Calibri" w:hAnsi="Calibri" w:eastAsia="Calibri" w:ascii="Calibri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exact" w:line="260"/>
              <w:ind w:left="102" w:right="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102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Officer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1632" w:hRule="exact"/>
        </w:trPr>
        <w:tc>
          <w:tcPr>
            <w:tcW w:w="85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ence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istry</w:t>
            </w:r>
            <w:r>
              <w:rPr>
                <w:rFonts w:cs="Calibri" w:hAnsi="Calibri" w:eastAsia="Calibri" w:ascii="Calibri"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ealth,</w:t>
            </w:r>
            <w:r>
              <w:rPr>
                <w:rFonts w:cs="Calibri" w:hAnsi="Calibri" w:eastAsia="Calibri" w:ascii="Calibri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before="3"/>
              <w:ind w:left="102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tly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</w:t>
            </w:r>
            <w:r>
              <w:rPr>
                <w:rFonts w:cs="Calibri" w:hAnsi="Calibri" w:eastAsia="Calibri" w:ascii="Calibri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"/>
              <w:ind w:left="1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344" w:hRule="exact"/>
        </w:trPr>
        <w:tc>
          <w:tcPr>
            <w:tcW w:w="85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2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istrat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ear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2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rivate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26" w:hRule="exact"/>
        </w:trPr>
        <w:tc>
          <w:tcPr>
            <w:tcW w:w="85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102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TM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</w:p>
        </w:tc>
      </w:tr>
      <w:tr>
        <w:trPr>
          <w:trHeight w:val="1610" w:hRule="exact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i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Relat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exact" w:line="260"/>
              <w:ind w:left="102" w:right="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Office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the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before="1"/>
              <w:ind w:left="102" w:right="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exact" w:line="260"/>
              <w:ind w:left="102" w:right="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102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Forei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3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Officer</w:t>
            </w:r>
          </w:p>
        </w:tc>
      </w:tr>
      <w:tr>
        <w:trPr>
          <w:trHeight w:val="1095" w:hRule="exact"/>
        </w:trPr>
        <w:tc>
          <w:tcPr>
            <w:tcW w:w="85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 w:right="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istry</w:t>
            </w:r>
            <w:r>
              <w:rPr>
                <w:rFonts w:cs="Calibri" w:hAnsi="Calibri" w:eastAsia="Calibri" w:ascii="Calibri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102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Officer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</w:tr>
      <w:tr>
        <w:trPr>
          <w:trHeight w:val="1344" w:hRule="exact"/>
        </w:trPr>
        <w:tc>
          <w:tcPr>
            <w:tcW w:w="85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 w:right="1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sport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 w:right="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Office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ister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exact" w:line="260"/>
              <w:ind w:left="102" w:right="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plet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102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cut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1361" w:hRule="exact"/>
        </w:trPr>
        <w:tc>
          <w:tcPr>
            <w:tcW w:w="85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ce)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 w:right="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before="1"/>
              <w:ind w:left="102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istry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’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staff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(f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trac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before="1"/>
              <w:ind w:left="103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stant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alyst</w:t>
            </w:r>
          </w:p>
        </w:tc>
      </w:tr>
      <w:tr>
        <w:trPr>
          <w:trHeight w:val="538" w:hRule="exact"/>
        </w:trPr>
        <w:tc>
          <w:tcPr>
            <w:tcW w:w="85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SEPF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</w:t>
            </w:r>
            <w:r>
              <w:rPr>
                <w:rFonts w:cs="Calibri" w:hAnsi="Calibri" w:eastAsia="Calibri" w:ascii="Calibri"/>
                <w:spacing w:val="2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was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729" w:footer="861" w:top="1140" w:bottom="280" w:left="1340" w:right="1000"/>
          <w:pgSz w:w="11920" w:h="16840"/>
        </w:sectPr>
      </w:pP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07" w:hRule="exact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’s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staff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  </w:t>
            </w:r>
            <w:r>
              <w:rPr>
                <w:rFonts w:cs="Calibri" w:hAnsi="Calibri" w:eastAsia="Calibri" w:ascii="Calibri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(fi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ed-t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/>
        </w:tc>
      </w:tr>
      <w:tr>
        <w:trPr>
          <w:trHeight w:val="1094" w:hRule="exact"/>
        </w:trPr>
        <w:tc>
          <w:tcPr>
            <w:tcW w:w="85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tgr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istrat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TM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102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ear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tly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Officer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</w:tr>
      <w:tr>
        <w:trPr>
          <w:trHeight w:val="1073" w:hRule="exact"/>
        </w:trPr>
        <w:tc>
          <w:tcPr>
            <w:tcW w:w="85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</w:t>
            </w:r>
            <w:r>
              <w:rPr>
                <w:rFonts w:cs="Calibri" w:hAnsi="Calibri" w:eastAsia="Calibri" w:ascii="Calibri"/>
                <w:spacing w:val="2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eign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ear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2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with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exact" w:line="260"/>
              <w:ind w:left="103" w:right="10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tly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before="1"/>
              <w:ind w:left="103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</w:tr>
      <w:tr>
        <w:trPr>
          <w:trHeight w:val="826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i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ess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before="3"/>
              <w:ind w:left="102" w:right="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4"/>
              <w:ind w:left="102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ear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within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"/>
              <w:ind w:left="1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(taki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</w:tr>
      <w:tr>
        <w:trPr>
          <w:trHeight w:val="806" w:hRule="exact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i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Office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the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Officer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1094" w:hRule="exact"/>
        </w:trPr>
        <w:tc>
          <w:tcPr>
            <w:tcW w:w="85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102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lied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istry</w:t>
            </w:r>
            <w:r>
              <w:rPr>
                <w:rFonts w:cs="Calibri" w:hAnsi="Calibri" w:eastAsia="Calibri" w:ascii="Calibri"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ealth,</w:t>
            </w:r>
            <w:r>
              <w:rPr>
                <w:rFonts w:cs="Calibri" w:hAnsi="Calibri" w:eastAsia="Calibri" w:ascii="Calibri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102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rently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Offi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</w:tr>
      <w:tr>
        <w:trPr>
          <w:trHeight w:val="1076" w:hRule="exact"/>
        </w:trPr>
        <w:tc>
          <w:tcPr>
            <w:tcW w:w="85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ies)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istry</w:t>
            </w:r>
            <w:r>
              <w:rPr>
                <w:rFonts w:cs="Calibri" w:hAnsi="Calibri" w:eastAsia="Calibri" w:ascii="Calibri"/>
                <w:spacing w:val="3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3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 w:right="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         </w:t>
            </w:r>
            <w:r>
              <w:rPr>
                <w:rFonts w:cs="Calibri" w:hAnsi="Calibri" w:eastAsia="Calibri" w:ascii="Calibri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exact" w:line="260"/>
              <w:ind w:left="102" w:right="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rently</w:t>
            </w:r>
            <w:r>
              <w:rPr>
                <w:rFonts w:cs="Calibri" w:hAnsi="Calibri" w:eastAsia="Calibri" w:ascii="Calibri"/>
                <w:spacing w:val="4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102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Officer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21" w:hRule="exact"/>
        </w:trPr>
        <w:tc>
          <w:tcPr>
            <w:tcW w:w="85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erce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SEPF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102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rently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Officer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both"/>
        <w:spacing w:lineRule="exact" w:line="420"/>
        <w:ind w:left="140" w:right="4570"/>
      </w:pPr>
      <w:r>
        <w:pict>
          <v:group style="position:absolute;margin-left:325.25pt;margin-top:-130.54pt;width:110.68pt;height:54.78pt;mso-position-horizontal-relative:page;mso-position-vertical-relative:paragraph;z-index:-1496" coordorigin="6505,-2611" coordsize="2214,1096">
            <v:shape style="position:absolute;left:6515;top:-2601;width:2194;height:269" coordorigin="6515,-2601" coordsize="2194,269" path="m6515,-2332l8709,-2332,8709,-2601,6515,-2601,6515,-2332xe" filled="t" fillcolor="#DEEAF6" stroked="f">
              <v:path arrowok="t"/>
              <v:fill/>
            </v:shape>
            <v:shape style="position:absolute;left:6515;top:-2332;width:2194;height:269" coordorigin="6515,-2332" coordsize="2194,269" path="m6515,-2063l8709,-2063,8709,-2332,6515,-2332,6515,-2063xe" filled="t" fillcolor="#DEEAF6" stroked="f">
              <v:path arrowok="t"/>
              <v:fill/>
            </v:shape>
            <v:shape style="position:absolute;left:6515;top:-2063;width:2194;height:269" coordorigin="6515,-2063" coordsize="2194,269" path="m6515,-1794l8709,-1794,8709,-2063,6515,-2063,6515,-1794xe" filled="t" fillcolor="#DEEAF6" stroked="f">
              <v:path arrowok="t"/>
              <v:fill/>
            </v:shape>
            <v:shape style="position:absolute;left:6515;top:-1794;width:2194;height:269" coordorigin="6515,-1794" coordsize="2194,269" path="m6515,-1525l8709,-1525,8709,-1794,6515,-1794,6515,-1525xe" filled="t" fillcolor="#DEEAF6" stroked="f">
              <v:path arrowok="t"/>
              <v:fill/>
            </v:shape>
            <w10:wrap type="none"/>
          </v:group>
        </w:pic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Chapter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1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Key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r</w:t>
      </w:r>
      <w:r>
        <w:rPr>
          <w:rFonts w:cs="Calibri Light" w:hAnsi="Calibri Light" w:eastAsia="Calibri Light" w:ascii="Calibri Light"/>
          <w:color w:val="1F4E79"/>
          <w:spacing w:val="-3"/>
          <w:w w:val="100"/>
          <w:position w:val="1"/>
          <w:sz w:val="36"/>
          <w:szCs w:val="36"/>
        </w:rPr>
        <w:t>e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commend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a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t</w:t>
      </w:r>
      <w:r>
        <w:rPr>
          <w:rFonts w:cs="Calibri Light" w:hAnsi="Calibri Light" w:eastAsia="Calibri Light" w:ascii="Calibri Light"/>
          <w:color w:val="1F4E79"/>
          <w:spacing w:val="-1"/>
          <w:w w:val="100"/>
          <w:position w:val="1"/>
          <w:sz w:val="36"/>
          <w:szCs w:val="36"/>
        </w:rPr>
        <w:t>i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ons:</w:t>
      </w:r>
      <w:r>
        <w:rPr>
          <w:rFonts w:cs="Calibri Light" w:hAnsi="Calibri Light" w:eastAsia="Calibri Light" w:ascii="Calibri Light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9" w:lineRule="auto" w:line="258"/>
        <w:ind w:left="140" w:right="396"/>
      </w:pPr>
      <w:r>
        <w:pict>
          <v:group style="position:absolute;margin-left:445.76pt;margin-top:167.05pt;width:89.44pt;height:54.63pt;mso-position-horizontal-relative:page;mso-position-vertical-relative:page;z-index:-1497" coordorigin="8915,3341" coordsize="1789,1093">
            <v:shape style="position:absolute;left:8925;top:3351;width:1769;height:269" coordorigin="8925,3351" coordsize="1769,269" path="m10694,3351l8925,3351,8925,3620,10694,3620,10694,3351xe" filled="t" fillcolor="#DEEAF6" stroked="f">
              <v:path arrowok="t"/>
              <v:fill/>
            </v:shape>
            <v:shape style="position:absolute;left:8925;top:3620;width:1769;height:269" coordorigin="8925,3620" coordsize="1769,269" path="m8925,3888l10694,3888,10694,3620,8925,3620,8925,3888xe" filled="t" fillcolor="#DEEAF6" stroked="f">
              <v:path arrowok="t"/>
              <v:fill/>
            </v:shape>
            <v:shape style="position:absolute;left:8925;top:3888;width:1769;height:266" coordorigin="8925,3888" coordsize="1769,266" path="m8925,4155l10694,4155,10694,3888,8925,3888,8925,4155xe" filled="t" fillcolor="#DEEAF6" stroked="f">
              <v:path arrowok="t"/>
              <v:fill/>
            </v:shape>
            <v:shape style="position:absolute;left:8925;top:4155;width:1769;height:269" coordorigin="8925,4155" coordsize="1769,269" path="m8925,4424l10694,4424,10694,4155,8925,4155,8925,4424xe" filled="t" fillcolor="#DEEAF6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spect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ent).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Calibri Light" w:hAnsi="Calibri Light" w:eastAsia="Calibri Light" w:ascii="Calibri Light"/>
          <w:sz w:val="32"/>
          <w:szCs w:val="32"/>
        </w:rPr>
        <w:jc w:val="both"/>
        <w:ind w:left="140" w:right="6414"/>
      </w:pPr>
      <w:r>
        <w:rPr>
          <w:rFonts w:cs="Calibri Light" w:hAnsi="Calibri Light" w:eastAsia="Calibri Light" w:ascii="Calibri Light"/>
          <w:color w:val="2D74B5"/>
          <w:spacing w:val="-1"/>
          <w:w w:val="100"/>
          <w:sz w:val="32"/>
          <w:szCs w:val="32"/>
        </w:rPr>
        <w:t>I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nte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r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nship</w:t>
      </w:r>
      <w:r>
        <w:rPr>
          <w:rFonts w:cs="Calibri Light" w:hAnsi="Calibri Light" w:eastAsia="Calibri Light" w:ascii="Calibri Light"/>
          <w:color w:val="2D74B5"/>
          <w:spacing w:val="-13"/>
          <w:w w:val="100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R</w:t>
      </w:r>
      <w:r>
        <w:rPr>
          <w:rFonts w:cs="Calibri Light" w:hAnsi="Calibri Light" w:eastAsia="Calibri Light" w:ascii="Calibri Light"/>
          <w:color w:val="2D74B5"/>
          <w:spacing w:val="3"/>
          <w:w w:val="100"/>
          <w:sz w:val="32"/>
          <w:szCs w:val="32"/>
        </w:rPr>
        <w:t>e</w:t>
      </w:r>
      <w:r>
        <w:rPr>
          <w:rFonts w:cs="Calibri Light" w:hAnsi="Calibri Light" w:eastAsia="Calibri Light" w:ascii="Calibri Light"/>
          <w:color w:val="2D74B5"/>
          <w:spacing w:val="-1"/>
          <w:w w:val="100"/>
          <w:sz w:val="32"/>
          <w:szCs w:val="32"/>
        </w:rPr>
        <w:t>s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i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g</w:t>
      </w:r>
      <w:r>
        <w:rPr>
          <w:rFonts w:cs="Calibri Light" w:hAnsi="Calibri Light" w:eastAsia="Calibri Light" w:ascii="Calibri Light"/>
          <w:color w:val="2D74B5"/>
          <w:spacing w:val="-1"/>
          <w:w w:val="100"/>
          <w:sz w:val="32"/>
          <w:szCs w:val="32"/>
        </w:rPr>
        <w:t>n</w:t>
      </w:r>
      <w:r>
        <w:rPr>
          <w:rFonts w:cs="Calibri Light" w:hAnsi="Calibri Light" w:eastAsia="Calibri Light" w:ascii="Calibri Light"/>
          <w:color w:val="2D74B5"/>
          <w:spacing w:val="3"/>
          <w:w w:val="100"/>
          <w:sz w:val="32"/>
          <w:szCs w:val="32"/>
        </w:rPr>
        <w:t>a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ti</w:t>
      </w:r>
      <w:r>
        <w:rPr>
          <w:rFonts w:cs="Calibri Light" w:hAnsi="Calibri Light" w:eastAsia="Calibri Light" w:ascii="Calibri Light"/>
          <w:color w:val="2D74B5"/>
          <w:spacing w:val="-1"/>
          <w:w w:val="100"/>
          <w:sz w:val="32"/>
          <w:szCs w:val="32"/>
        </w:rPr>
        <w:t>o</w:t>
      </w:r>
      <w:r>
        <w:rPr>
          <w:rFonts w:cs="Calibri Light" w:hAnsi="Calibri Light" w:eastAsia="Calibri Light" w:ascii="Calibri Light"/>
          <w:color w:val="2D74B5"/>
          <w:spacing w:val="2"/>
          <w:w w:val="100"/>
          <w:sz w:val="32"/>
          <w:szCs w:val="32"/>
        </w:rPr>
        <w:t>n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s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40" w:right="410"/>
      </w:pP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respo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ents</w:t>
      </w:r>
      <w:r>
        <w:rPr>
          <w:rFonts w:cs="Calibri" w:hAnsi="Calibri" w:eastAsia="Calibri" w:ascii="Calibri"/>
          <w:spacing w:val="1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%)</w:t>
      </w:r>
      <w:r>
        <w:rPr>
          <w:rFonts w:cs="Calibri" w:hAnsi="Calibri" w:eastAsia="Calibri" w:ascii="Calibri"/>
          <w:spacing w:val="1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ci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ed</w:t>
      </w:r>
      <w:r>
        <w:rPr>
          <w:rFonts w:cs="Calibri" w:hAnsi="Calibri" w:eastAsia="Calibri" w:ascii="Calibri"/>
          <w:spacing w:val="1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that</w:t>
      </w:r>
      <w:r>
        <w:rPr>
          <w:rFonts w:cs="Calibri" w:hAnsi="Calibri" w:eastAsia="Calibri" w:ascii="Calibri"/>
          <w:spacing w:val="1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return</w:t>
      </w:r>
      <w:r>
        <w:rPr>
          <w:rFonts w:cs="Calibri" w:hAnsi="Calibri" w:eastAsia="Calibri" w:ascii="Calibri"/>
          <w:spacing w:val="1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1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stralia</w:t>
      </w:r>
      <w:r>
        <w:rPr>
          <w:rFonts w:cs="Calibri" w:hAnsi="Calibri" w:eastAsia="Calibri" w:ascii="Calibri"/>
          <w:spacing w:val="1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was</w:t>
      </w:r>
      <w:r>
        <w:rPr>
          <w:rFonts w:cs="Calibri" w:hAnsi="Calibri" w:eastAsia="Calibri" w:ascii="Calibri"/>
          <w:spacing w:val="8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9" w:lineRule="auto" w:line="259"/>
        <w:ind w:left="140" w:right="398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This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‘s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easu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40" w:right="396"/>
        <w:sectPr>
          <w:pgMar w:header="729" w:footer="861" w:top="1140" w:bottom="280" w:left="1300" w:right="100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five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(fixed-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isat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ffe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which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rates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centi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acka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/>
        <w:ind w:left="253" w:right="1291"/>
      </w:pP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FFFFF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b/>
          <w:i/>
          <w:color w:val="FFFFF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ease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P’s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color w:val="FFFFF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ces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b/>
          <w:i/>
          <w:color w:val="FFFFF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s’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color w:val="FFFFF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i/>
          <w:color w:val="FFFFF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i/>
          <w:color w:val="FFFFF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eas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color w:val="FFFFFF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my</w:t>
      </w:r>
      <w:r>
        <w:rPr>
          <w:rFonts w:cs="Calibri" w:hAnsi="Calibri" w:eastAsia="Calibri" w:ascii="Calibri"/>
          <w:b/>
          <w:i/>
          <w:color w:val="FFFFFF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ear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ect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0"/>
        <w:ind w:left="253" w:right="1290"/>
      </w:pPr>
      <w:r>
        <w:pict>
          <v:group style="position:absolute;margin-left:71.974pt;margin-top:-54.3564pt;width:397.496pt;height:96.1pt;mso-position-horizontal-relative:page;mso-position-vertical-relative:paragraph;z-index:-1495" coordorigin="1439,-1087" coordsize="7950,1922">
            <v:shape style="position:absolute;left:1450;top:-1069;width:7929;height:1073" coordorigin="1450,-1069" coordsize="7929,1073" path="m1450,3l9379,3,9379,-1069,1450,-1069,1450,3xe" filled="t" fillcolor="#5B9BD4" stroked="f">
              <v:path arrowok="t"/>
              <v:fill/>
            </v:shape>
            <v:shape style="position:absolute;left:1553;top:-1069;width:7722;height:266" coordorigin="1553,-1069" coordsize="7722,266" path="m9275,-1069l1553,-1069,1553,-803,9275,-803,9275,-1069xe" filled="t" fillcolor="#5B9BD4" stroked="f">
              <v:path arrowok="t"/>
              <v:fill/>
            </v:shape>
            <v:shape style="position:absolute;left:1553;top:-803;width:7722;height:269" coordorigin="1553,-803" coordsize="7722,269" path="m1553,-534l9275,-534,9275,-803,1553,-803,1553,-534xe" filled="t" fillcolor="#5B9BD4" stroked="f">
              <v:path arrowok="t"/>
              <v:fill/>
            </v:shape>
            <v:shape style="position:absolute;left:1553;top:-534;width:7722;height:269" coordorigin="1553,-534" coordsize="7722,269" path="m1553,-265l9275,-265,9275,-534,1553,-534,1553,-265xe" filled="t" fillcolor="#5B9BD4" stroked="f">
              <v:path arrowok="t"/>
              <v:fill/>
            </v:shape>
            <v:shape style="position:absolute;left:1553;top:-265;width:7722;height:269" coordorigin="1553,-265" coordsize="7722,269" path="m1553,3l9275,3,9275,-265,1553,-265,1553,3xe" filled="t" fillcolor="#5B9BD4" stroked="f">
              <v:path arrowok="t"/>
              <v:fill/>
            </v:shape>
            <v:shape style="position:absolute;left:1450;top:-1077;width:7929;height:0" coordorigin="1450,-1077" coordsize="7929,0" path="m1450,-1077l9379,-1077e" filled="f" stroked="t" strokeweight="0.58pt" strokecolor="#5B9BD4">
              <v:path arrowok="t"/>
            </v:shape>
            <v:shape style="position:absolute;left:1445;top:-1081;width:0;height:1094" coordorigin="1445,-1081" coordsize="0,1094" path="m1445,-1081l1445,13e" filled="f" stroked="t" strokeweight="0.58pt" strokecolor="#5B9BD4">
              <v:path arrowok="t"/>
            </v:shape>
            <v:shape style="position:absolute;left:9384;top:-1081;width:0;height:1094" coordorigin="9384,-1081" coordsize="0,1094" path="m9384,-1081l9384,13e" filled="f" stroked="t" strokeweight="0.58001pt" strokecolor="#5B9BD4">
              <v:path arrowok="t"/>
            </v:shape>
            <v:shape style="position:absolute;left:1450;top:13;width:7929;height:806" coordorigin="1450,13" coordsize="7929,806" path="m1450,819l9379,819,9379,13,1450,13,1450,819xe" filled="t" fillcolor="#DEEAF6" stroked="f">
              <v:path arrowok="t"/>
              <v:fill/>
            </v:shape>
            <v:shape style="position:absolute;left:1553;top:13;width:7722;height:269" coordorigin="1553,13" coordsize="7722,269" path="m9275,13l1553,13,1553,282,9275,282,9275,13xe" filled="t" fillcolor="#DEEAF6" stroked="f">
              <v:path arrowok="t"/>
              <v:fill/>
            </v:shape>
            <v:shape style="position:absolute;left:1553;top:282;width:7722;height:269" coordorigin="1553,282" coordsize="7722,269" path="m1553,551l9275,551,9275,282,1553,282,1553,551xe" filled="t" fillcolor="#DEEAF6" stroked="f">
              <v:path arrowok="t"/>
              <v:fill/>
            </v:shape>
            <v:shape style="position:absolute;left:1553;top:551;width:7722;height:269" coordorigin="1553,551" coordsize="7722,269" path="m1553,819l9275,819,9275,551,1553,551,1553,819xe" filled="t" fillcolor="#DEEAF6" stroked="f">
              <v:path arrowok="t"/>
              <v:fill/>
            </v:shape>
            <v:shape style="position:absolute;left:1450;top:8;width:7929;height:0" coordorigin="1450,8" coordsize="7929,0" path="m1450,8l9379,8e" filled="f" stroked="t" strokeweight="0.58001pt" strokecolor="#5B9BD4">
              <v:path arrowok="t"/>
            </v:shape>
            <v:shape style="position:absolute;left:1445;top:13;width:0;height:816" coordorigin="1445,13" coordsize="0,816" path="m1445,13l1445,829e" filled="f" stroked="t" strokeweight="0.58pt" strokecolor="#9CC2E4">
              <v:path arrowok="t"/>
            </v:shape>
            <v:shape style="position:absolute;left:1450;top:824;width:7929;height:0" coordorigin="1450,824" coordsize="7929,0" path="m1450,824l9379,824e" filled="f" stroked="t" strokeweight="0.58001pt" strokecolor="#9CC2E4">
              <v:path arrowok="t"/>
            </v:shape>
            <v:shape style="position:absolute;left:9384;top:13;width:0;height:816" coordorigin="9384,13" coordsize="0,816" path="m9384,13l9384,829e" filled="f" stroked="t" strokeweight="0.58001pt" strokecolor="#9CC2E4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job</w:t>
      </w:r>
      <w:r>
        <w:rPr>
          <w:rFonts w:cs="Calibri" w:hAnsi="Calibri" w:eastAsia="Calibri" w:ascii="Calibri"/>
          <w:i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i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i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i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i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expe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i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i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i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i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i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iti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king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b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tme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 w:lineRule="auto" w:line="259"/>
        <w:ind w:left="140" w:right="9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satisf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ilitie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lleag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40" w:right="685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/>
        <w:ind w:left="253" w:right="1290"/>
      </w:pPr>
      <w:r>
        <w:pict>
          <v:group style="position:absolute;margin-left:71.974pt;margin-top:0.183633pt;width:397.496pt;height:41.86pt;mso-position-horizontal-relative:page;mso-position-vertical-relative:paragraph;z-index:-1494" coordorigin="1439,4" coordsize="7950,837">
            <v:shape style="position:absolute;left:1450;top:19;width:7929;height:806" coordorigin="1450,19" coordsize="7929,806" path="m1450,825l9379,825,9379,19,1450,19,1450,825xe" filled="t" fillcolor="#5B9BD4" stroked="f">
              <v:path arrowok="t"/>
              <v:fill/>
            </v:shape>
            <v:shape style="position:absolute;left:1553;top:19;width:7722;height:269" coordorigin="1553,19" coordsize="7722,269" path="m1553,288l9275,288,9275,19,1553,19,1553,288xe" filled="t" fillcolor="#5B9BD4" stroked="f">
              <v:path arrowok="t"/>
              <v:fill/>
            </v:shape>
            <v:shape style="position:absolute;left:1553;top:288;width:7722;height:269" coordorigin="1553,288" coordsize="7722,269" path="m1553,557l9275,557,9275,288,1553,288,1553,557xe" filled="t" fillcolor="#5B9BD4" stroked="f">
              <v:path arrowok="t"/>
              <v:fill/>
            </v:shape>
            <v:shape style="position:absolute;left:1553;top:557;width:7722;height:269" coordorigin="1553,557" coordsize="7722,269" path="m1553,825l9275,825,9275,557,1553,557,1553,825xe" filled="t" fillcolor="#5B9BD4" stroked="f">
              <v:path arrowok="t"/>
              <v:fill/>
            </v:shape>
            <v:shape style="position:absolute;left:1450;top:14;width:7929;height:0" coordorigin="1450,14" coordsize="7929,0" path="m1450,14l9379,14e" filled="f" stroked="t" strokeweight="0.57998pt" strokecolor="#5B9BD4">
              <v:path arrowok="t"/>
            </v:shape>
            <v:shape style="position:absolute;left:1445;top:9;width:0;height:826" coordorigin="1445,9" coordsize="0,826" path="m1445,9l1445,835e" filled="f" stroked="t" strokeweight="0.58pt" strokecolor="#5B9BD4">
              <v:path arrowok="t"/>
            </v:shape>
            <v:shape style="position:absolute;left:1450;top:830;width:7929;height:0" coordorigin="1450,830" coordsize="7929,0" path="m1450,830l9379,830e" filled="f" stroked="t" strokeweight="0.58001pt" strokecolor="#5B9BD4">
              <v:path arrowok="t"/>
            </v:shape>
            <v:shape style="position:absolute;left:9384;top:9;width:0;height:826" coordorigin="9384,9" coordsize="0,826" path="m9384,9l9384,835e" filled="f" stroked="t" strokeweight="0.58001pt" strokecolor="#5B9BD4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“H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ew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ced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ff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tm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FFFFF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my</w:t>
      </w:r>
      <w:r>
        <w:rPr>
          <w:rFonts w:cs="Calibri" w:hAnsi="Calibri" w:eastAsia="Calibri" w:ascii="Calibri"/>
          <w:b/>
          <w:i/>
          <w:color w:val="FFFFF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color w:val="FFFFFF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color w:val="FFFFF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m.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felt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ms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b/>
          <w:i/>
          <w:color w:val="FFFFFF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FFFFF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i/>
          <w:color w:val="FFFFF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FFFFF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FFFFFF"/>
          <w:spacing w:val="0"/>
          <w:w w:val="100"/>
          <w:sz w:val="22"/>
          <w:szCs w:val="22"/>
        </w:rPr>
        <w:t>”.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both"/>
        <w:spacing w:lineRule="exact" w:line="420"/>
        <w:ind w:left="140" w:right="4270"/>
      </w:pP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6"/>
          <w:szCs w:val="36"/>
        </w:rPr>
        <w:t>Chapter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6"/>
          <w:szCs w:val="36"/>
        </w:rPr>
        <w:t>2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6"/>
          <w:szCs w:val="36"/>
        </w:rPr>
        <w:t>Key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6"/>
          <w:szCs w:val="36"/>
        </w:rPr>
        <w:t>r</w:t>
      </w:r>
      <w:r>
        <w:rPr>
          <w:rFonts w:cs="Calibri Light" w:hAnsi="Calibri Light" w:eastAsia="Calibri Light" w:ascii="Calibri Light"/>
          <w:color w:val="2D74B5"/>
          <w:spacing w:val="-3"/>
          <w:w w:val="100"/>
          <w:position w:val="1"/>
          <w:sz w:val="36"/>
          <w:szCs w:val="36"/>
        </w:rPr>
        <w:t>e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6"/>
          <w:szCs w:val="36"/>
        </w:rPr>
        <w:t>commend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6"/>
          <w:szCs w:val="36"/>
        </w:rPr>
        <w:t>a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6"/>
          <w:szCs w:val="36"/>
        </w:rPr>
        <w:t>t</w:t>
      </w:r>
      <w:r>
        <w:rPr>
          <w:rFonts w:cs="Calibri Light" w:hAnsi="Calibri Light" w:eastAsia="Calibri Light" w:ascii="Calibri Light"/>
          <w:color w:val="2D74B5"/>
          <w:spacing w:val="-1"/>
          <w:w w:val="100"/>
          <w:position w:val="1"/>
          <w:sz w:val="36"/>
          <w:szCs w:val="36"/>
        </w:rPr>
        <w:t>i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6"/>
          <w:szCs w:val="36"/>
        </w:rPr>
        <w:t>on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6"/>
          <w:szCs w:val="36"/>
        </w:rPr>
        <w:t>s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:</w:t>
      </w:r>
      <w:r>
        <w:rPr>
          <w:rFonts w:cs="Calibri Light" w:hAnsi="Calibri Light" w:eastAsia="Calibri Light" w:ascii="Calibri Light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9"/>
        <w:ind w:left="140" w:right="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CSC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end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0"/>
        <w:ind w:left="140" w:right="38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ate”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860" w:val="left"/>
        </w:tabs>
        <w:jc w:val="both"/>
        <w:spacing w:lineRule="auto" w:line="258"/>
        <w:ind w:left="860" w:right="95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ies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should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ased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entified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rce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recrui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ent).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50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s’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ackg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8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kn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xpertise.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60" w:val="left"/>
        </w:tabs>
        <w:jc w:val="both"/>
        <w:spacing w:before="19" w:lineRule="auto" w:line="258"/>
        <w:ind w:left="860" w:right="97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sed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’s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60" w:val="left"/>
        </w:tabs>
        <w:jc w:val="both"/>
        <w:spacing w:before="1" w:lineRule="auto" w:line="256"/>
        <w:ind w:left="860" w:right="102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Closer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CSC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9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n,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ate’s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9"/>
        <w:ind w:left="140" w:right="281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xperie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xpert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0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ce’s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sala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scale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Offi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8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er).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/>
        <w:ind w:left="50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istries’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CSC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‘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sala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8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first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ths.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Calibri Light" w:hAnsi="Calibri Light" w:eastAsia="Calibri Light" w:ascii="Calibri Light"/>
          <w:sz w:val="32"/>
          <w:szCs w:val="32"/>
        </w:rPr>
        <w:jc w:val="both"/>
        <w:ind w:left="140" w:right="5347"/>
      </w:pP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P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e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r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c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eption</w:t>
      </w:r>
      <w:r>
        <w:rPr>
          <w:rFonts w:cs="Calibri Light" w:hAnsi="Calibri Light" w:eastAsia="Calibri Light" w:ascii="Calibri Light"/>
          <w:color w:val="2D74B5"/>
          <w:spacing w:val="-15"/>
          <w:w w:val="100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of</w:t>
      </w:r>
      <w:r>
        <w:rPr>
          <w:rFonts w:cs="Calibri Light" w:hAnsi="Calibri Light" w:eastAsia="Calibri Light" w:ascii="Calibri Light"/>
          <w:color w:val="2D74B5"/>
          <w:spacing w:val="-2"/>
          <w:w w:val="100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Cur</w:t>
      </w:r>
      <w:r>
        <w:rPr>
          <w:rFonts w:cs="Calibri Light" w:hAnsi="Calibri Light" w:eastAsia="Calibri Light" w:ascii="Calibri Light"/>
          <w:color w:val="2D74B5"/>
          <w:spacing w:val="2"/>
          <w:w w:val="100"/>
          <w:sz w:val="32"/>
          <w:szCs w:val="32"/>
        </w:rPr>
        <w:t>r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ent</w:t>
      </w:r>
      <w:r>
        <w:rPr>
          <w:rFonts w:cs="Calibri Light" w:hAnsi="Calibri Light" w:eastAsia="Calibri Light" w:ascii="Calibri Light"/>
          <w:color w:val="2D74B5"/>
          <w:spacing w:val="-10"/>
          <w:w w:val="100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Interns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40" w:right="10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Three</w:t>
      </w:r>
      <w:r>
        <w:rPr>
          <w:rFonts w:cs="Calibri" w:hAnsi="Calibri" w:eastAsia="Calibri" w:ascii="Calibri"/>
          <w:spacing w:val="-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ale</w:t>
      </w:r>
      <w:r>
        <w:rPr>
          <w:rFonts w:cs="Calibri" w:hAnsi="Calibri" w:eastAsia="Calibri" w:ascii="Calibri"/>
          <w:spacing w:val="-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erns</w:t>
      </w:r>
      <w:r>
        <w:rPr>
          <w:rFonts w:cs="Calibri" w:hAnsi="Calibri" w:eastAsia="Calibri" w:ascii="Calibri"/>
          <w:spacing w:val="-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tly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taking</w:t>
      </w:r>
      <w:r>
        <w:rPr>
          <w:rFonts w:cs="Calibri" w:hAnsi="Calibri" w:eastAsia="Calibri" w:ascii="Calibri"/>
          <w:spacing w:val="-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their</w:t>
      </w:r>
      <w:r>
        <w:rPr>
          <w:rFonts w:cs="Calibri" w:hAnsi="Calibri" w:eastAsia="Calibri" w:ascii="Calibri"/>
          <w:spacing w:val="-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-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the</w:t>
      </w:r>
      <w:r>
        <w:rPr>
          <w:rFonts w:cs="Calibri" w:hAnsi="Calibri" w:eastAsia="Calibri" w:ascii="Calibri"/>
          <w:spacing w:val="-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8"/>
        <w:ind w:left="140" w:right="95"/>
        <w:sectPr>
          <w:pgMar w:header="729" w:footer="861" w:top="1140" w:bottom="280" w:left="1300" w:right="130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le,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two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 w:lineRule="auto" w:line="259"/>
        <w:ind w:left="140" w:right="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issatisf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epart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eld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Clear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led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should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laced.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return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epted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which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skills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3374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Box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cem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for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OPE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90" w:right="49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90" w:right="387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ed: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GGIP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CSC: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390" w:right="5825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ref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rred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age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ap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/>
        <w:ind w:left="390" w:right="439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90" w:right="261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Office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90" w:right="34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ws: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90" w:right="11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wards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90" w:right="115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90" w:right="61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Registrat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90" w:right="11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earn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lish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stant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egistr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390" w:right="2924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Accre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itat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icati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req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ire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90" w:right="1158"/>
      </w:pPr>
      <w:r>
        <w:pict>
          <v:group style="position:absolute;margin-left:78.814pt;margin-top:189.21pt;width:397.496pt;height:377.55pt;mso-position-horizontal-relative:page;mso-position-vertical-relative:page;z-index:-1493" coordorigin="1576,3784" coordsize="7950,7551">
            <v:shape style="position:absolute;left:1587;top:3795;width:7929;height:0" coordorigin="1587,3795" coordsize="7929,0" path="m1587,3795l9515,3795e" filled="f" stroked="t" strokeweight="0.58001pt" strokecolor="#000000">
              <v:path arrowok="t"/>
            </v:shape>
            <v:shape style="position:absolute;left:1582;top:3790;width:0;height:7539" coordorigin="1582,3790" coordsize="0,7539" path="m1582,3790l1582,11329e" filled="f" stroked="t" strokeweight="0.58pt" strokecolor="#000000">
              <v:path arrowok="t"/>
            </v:shape>
            <v:shape style="position:absolute;left:1587;top:11325;width:7929;height:0" coordorigin="1587,11325" coordsize="7929,0" path="m1587,11325l9515,11325e" filled="f" stroked="t" strokeweight="0.57998pt" strokecolor="#000000">
              <v:path arrowok="t"/>
            </v:shape>
            <v:shape style="position:absolute;left:9520;top:3790;width:0;height:7539" coordorigin="9520,3790" coordsize="0,7539" path="m9520,3790l9520,11329e" filled="f" stroked="t" strokeweight="0.5800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earn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90" w:right="2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390" w:right="1159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rn</w:t>
      </w:r>
      <w:r>
        <w:rPr>
          <w:rFonts w:cs="Calibri" w:hAnsi="Calibri" w:eastAsia="Calibri" w:ascii="Calibri"/>
          <w:spacing w:val="-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is</w:t>
      </w:r>
      <w:r>
        <w:rPr>
          <w:rFonts w:cs="Calibri" w:hAnsi="Calibri" w:eastAsia="Calibri" w:ascii="Calibri"/>
          <w:spacing w:val="-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an</w:t>
      </w:r>
      <w:r>
        <w:rPr>
          <w:rFonts w:cs="Calibri" w:hAnsi="Calibri" w:eastAsia="Calibri" w:ascii="Calibri"/>
          <w:spacing w:val="-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stralia</w:t>
      </w:r>
      <w:r>
        <w:rPr>
          <w:rFonts w:cs="Calibri" w:hAnsi="Calibri" w:eastAsia="Calibri" w:ascii="Calibri"/>
          <w:spacing w:val="-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ent</w:t>
      </w:r>
      <w:r>
        <w:rPr>
          <w:rFonts w:cs="Calibri" w:hAnsi="Calibri" w:eastAsia="Calibri" w:ascii="Calibri"/>
          <w:spacing w:val="-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cho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ars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ip</w:t>
      </w:r>
      <w:r>
        <w:rPr>
          <w:rFonts w:cs="Calibri" w:hAnsi="Calibri" w:eastAsia="Calibri" w:ascii="Calibri"/>
          <w:spacing w:val="-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recipi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ts</w:t>
      </w:r>
      <w:r>
        <w:rPr>
          <w:rFonts w:cs="Calibri" w:hAnsi="Calibri" w:eastAsia="Calibri" w:ascii="Calibri"/>
          <w:spacing w:val="-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fr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,</w:t>
      </w:r>
      <w:r>
        <w:rPr>
          <w:rFonts w:cs="Calibri" w:hAnsi="Calibri" w:eastAsia="Calibri" w:ascii="Calibri"/>
          <w:spacing w:val="-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let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90" w:right="115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fresh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erienc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wled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skills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she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Expr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ferred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CSC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spect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tance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(an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r).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 w:lineRule="auto" w:line="258"/>
        <w:ind w:left="140" w:right="9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reed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riority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ecuri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rther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both"/>
        <w:ind w:left="140" w:right="4271"/>
      </w:pP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Chapter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3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Key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1"/>
          <w:w w:val="100"/>
          <w:sz w:val="36"/>
          <w:szCs w:val="36"/>
        </w:rPr>
        <w:t>r</w:t>
      </w:r>
      <w:r>
        <w:rPr>
          <w:rFonts w:cs="Calibri Light" w:hAnsi="Calibri Light" w:eastAsia="Calibri Light" w:ascii="Calibri Light"/>
          <w:color w:val="1F4E79"/>
          <w:spacing w:val="-3"/>
          <w:w w:val="100"/>
          <w:sz w:val="36"/>
          <w:szCs w:val="36"/>
        </w:rPr>
        <w:t>e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commend</w:t>
      </w:r>
      <w:r>
        <w:rPr>
          <w:rFonts w:cs="Calibri Light" w:hAnsi="Calibri Light" w:eastAsia="Calibri Light" w:ascii="Calibri Light"/>
          <w:color w:val="1F4E79"/>
          <w:spacing w:val="1"/>
          <w:w w:val="100"/>
          <w:sz w:val="36"/>
          <w:szCs w:val="36"/>
        </w:rPr>
        <w:t>a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t</w:t>
      </w:r>
      <w:r>
        <w:rPr>
          <w:rFonts w:cs="Calibri Light" w:hAnsi="Calibri Light" w:eastAsia="Calibri Light" w:ascii="Calibri Light"/>
          <w:color w:val="1F4E79"/>
          <w:spacing w:val="-1"/>
          <w:w w:val="100"/>
          <w:sz w:val="36"/>
          <w:szCs w:val="36"/>
        </w:rPr>
        <w:t>i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ons: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36"/>
          <w:szCs w:val="3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9" w:lineRule="auto" w:line="258"/>
        <w:ind w:left="140" w:right="97"/>
        <w:sectPr>
          <w:pgMar w:header="729" w:footer="861" w:top="1140" w:bottom="280" w:left="1300" w:right="130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CSC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tners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’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ress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sues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should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asis,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especial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facili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 Light" w:hAnsi="Calibri Light" w:eastAsia="Calibri Light" w:ascii="Calibri Light"/>
          <w:sz w:val="32"/>
          <w:szCs w:val="32"/>
        </w:rPr>
        <w:jc w:val="both"/>
        <w:spacing w:lineRule="exact" w:line="380"/>
        <w:ind w:left="140" w:right="2156"/>
      </w:pP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P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a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r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ticipant</w:t>
      </w:r>
      <w:r>
        <w:rPr>
          <w:rFonts w:cs="Calibri Light" w:hAnsi="Calibri Light" w:eastAsia="Calibri Light" w:ascii="Calibri Light"/>
          <w:color w:val="2D74B5"/>
          <w:spacing w:val="-14"/>
          <w:w w:val="100"/>
          <w:position w:val="1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As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p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irat</w:t>
      </w:r>
      <w:r>
        <w:rPr>
          <w:rFonts w:cs="Calibri Light" w:hAnsi="Calibri Light" w:eastAsia="Calibri Light" w:ascii="Calibri Light"/>
          <w:color w:val="2D74B5"/>
          <w:spacing w:val="2"/>
          <w:w w:val="100"/>
          <w:position w:val="1"/>
          <w:sz w:val="32"/>
          <w:szCs w:val="32"/>
        </w:rPr>
        <w:t>i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o</w:t>
      </w:r>
      <w:r>
        <w:rPr>
          <w:rFonts w:cs="Calibri Light" w:hAnsi="Calibri Light" w:eastAsia="Calibri Light" w:ascii="Calibri Light"/>
          <w:color w:val="2D74B5"/>
          <w:spacing w:val="-1"/>
          <w:w w:val="100"/>
          <w:position w:val="1"/>
          <w:sz w:val="32"/>
          <w:szCs w:val="32"/>
        </w:rPr>
        <w:t>n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s</w:t>
      </w:r>
      <w:r>
        <w:rPr>
          <w:rFonts w:cs="Calibri Light" w:hAnsi="Calibri Light" w:eastAsia="Calibri Light" w:ascii="Calibri Light"/>
          <w:color w:val="2D74B5"/>
          <w:spacing w:val="-11"/>
          <w:w w:val="100"/>
          <w:position w:val="1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and</w:t>
      </w:r>
      <w:r>
        <w:rPr>
          <w:rFonts w:cs="Calibri Light" w:hAnsi="Calibri Light" w:eastAsia="Calibri Light" w:ascii="Calibri Light"/>
          <w:color w:val="2D74B5"/>
          <w:spacing w:val="-5"/>
          <w:w w:val="100"/>
          <w:position w:val="1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P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e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r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c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eiv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e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d</w:t>
      </w:r>
      <w:r>
        <w:rPr>
          <w:rFonts w:cs="Calibri Light" w:hAnsi="Calibri Light" w:eastAsia="Calibri Light" w:ascii="Calibri Light"/>
          <w:color w:val="2D74B5"/>
          <w:spacing w:val="-11"/>
          <w:w w:val="100"/>
          <w:position w:val="1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Bene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f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its</w:t>
      </w:r>
      <w:r>
        <w:rPr>
          <w:rFonts w:cs="Calibri Light" w:hAnsi="Calibri Light" w:eastAsia="Calibri Light" w:ascii="Calibri Light"/>
          <w:color w:val="2D74B5"/>
          <w:spacing w:val="-10"/>
          <w:w w:val="100"/>
          <w:position w:val="1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of</w:t>
      </w:r>
      <w:r>
        <w:rPr>
          <w:rFonts w:cs="Calibri Light" w:hAnsi="Calibri Light" w:eastAsia="Calibri Light" w:ascii="Calibri Light"/>
          <w:color w:val="2D74B5"/>
          <w:spacing w:val="-1"/>
          <w:w w:val="100"/>
          <w:position w:val="1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G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G</w:t>
      </w:r>
      <w:r>
        <w:rPr>
          <w:rFonts w:cs="Calibri Light" w:hAnsi="Calibri Light" w:eastAsia="Calibri Light" w:ascii="Calibri Light"/>
          <w:color w:val="2D74B5"/>
          <w:spacing w:val="-1"/>
          <w:w w:val="100"/>
          <w:position w:val="1"/>
          <w:sz w:val="32"/>
          <w:szCs w:val="32"/>
        </w:rPr>
        <w:t>I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P</w:t>
      </w:r>
      <w:r>
        <w:rPr>
          <w:rFonts w:cs="Calibri Light" w:hAnsi="Calibri Light" w:eastAsia="Calibri Light" w:ascii="Calibri Light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40" w:right="106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</w:t>
      </w:r>
      <w:r>
        <w:rPr>
          <w:rFonts w:cs="Calibri" w:hAnsi="Calibri" w:eastAsia="Calibri" w:ascii="Calibri"/>
          <w:spacing w:val="-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-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-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-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eir</w:t>
      </w:r>
      <w:r>
        <w:rPr>
          <w:rFonts w:cs="Calibri" w:hAnsi="Calibri" w:eastAsia="Calibri" w:ascii="Calibri"/>
          <w:spacing w:val="-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itial</w:t>
      </w:r>
      <w:r>
        <w:rPr>
          <w:rFonts w:cs="Calibri" w:hAnsi="Calibri" w:eastAsia="Calibri" w:ascii="Calibri"/>
          <w:spacing w:val="-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when</w:t>
      </w:r>
      <w:r>
        <w:rPr>
          <w:rFonts w:cs="Calibri" w:hAnsi="Calibri" w:eastAsia="Calibri" w:ascii="Calibri"/>
          <w:spacing w:val="-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tarti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-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-8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the</w:t>
      </w:r>
      <w:r>
        <w:rPr>
          <w:rFonts w:cs="Calibri" w:hAnsi="Calibri" w:eastAsia="Calibri" w:ascii="Calibri"/>
          <w:spacing w:val="-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istries</w:t>
      </w:r>
      <w:r>
        <w:rPr>
          <w:rFonts w:cs="Calibri" w:hAnsi="Calibri" w:eastAsia="Calibri" w:ascii="Calibri"/>
          <w:spacing w:val="-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as</w:t>
      </w:r>
      <w:r>
        <w:rPr>
          <w:rFonts w:cs="Calibri" w:hAnsi="Calibri" w:eastAsia="Calibri" w:ascii="Calibri"/>
          <w:spacing w:val="-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8"/>
        <w:ind w:left="140" w:right="9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they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enefi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decis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6750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Box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Int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wees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53" w:right="1297"/>
      </w:pP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2D74B5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b/>
          <w:i/>
          <w:color w:val="2D74B5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2D74B5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b/>
          <w:i/>
          <w:color w:val="2D74B5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i/>
          <w:color w:val="2D74B5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53" w:right="3107"/>
      </w:pPr>
      <w:r>
        <w:pict>
          <v:group style="position:absolute;margin-left:71.974pt;margin-top:13.1836pt;width:397.496pt;height:81.73pt;mso-position-horizontal-relative:page;mso-position-vertical-relative:paragraph;z-index:-1492" coordorigin="1439,264" coordsize="7950,1635">
            <v:shape style="position:absolute;left:1445;top:274;width:7933;height:0" coordorigin="1445,274" coordsize="7933,0" path="m1445,274l9379,274e" filled="f" stroked="t" strokeweight="0.58pt" strokecolor="#9CC2E4">
              <v:path arrowok="t"/>
            </v:shape>
            <v:shape style="position:absolute;left:9384;top:269;width:0;height:1623" coordorigin="9384,269" coordsize="0,1623" path="m9384,269l9384,1892e" filled="f" stroked="t" strokeweight="0.58001pt" strokecolor="#9CC2E4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0"/>
        <w:ind w:left="253" w:right="1293"/>
      </w:pP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color w:val="2D74B5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color w:val="2D74B5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i/>
          <w:color w:val="2D74B5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i/>
          <w:color w:val="2D74B5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i/>
          <w:color w:val="2D74B5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seni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ls</w:t>
      </w:r>
      <w:r>
        <w:rPr>
          <w:rFonts w:cs="Calibri" w:hAnsi="Calibri" w:eastAsia="Calibri" w:ascii="Calibri"/>
          <w:i/>
          <w:color w:val="2D74B5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color w:val="2D74B5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color w:val="2D74B5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litate</w:t>
      </w:r>
      <w:r>
        <w:rPr>
          <w:rFonts w:cs="Calibri" w:hAnsi="Calibri" w:eastAsia="Calibri" w:ascii="Calibri"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tain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eer</w:t>
      </w:r>
      <w:r>
        <w:rPr>
          <w:rFonts w:cs="Calibri" w:hAnsi="Calibri" w:eastAsia="Calibri" w:ascii="Calibri"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ities</w:t>
      </w:r>
      <w:r>
        <w:rPr>
          <w:rFonts w:cs="Calibri" w:hAnsi="Calibri" w:eastAsia="Calibri" w:ascii="Calibri"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tuti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53" w:right="1292"/>
      </w:pP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eas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for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vo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ved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ment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ituti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tain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mpo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tion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sion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ker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tuti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 Light" w:hAnsi="Calibri Light" w:eastAsia="Calibri Light" w:ascii="Calibri Light"/>
          <w:sz w:val="32"/>
          <w:szCs w:val="32"/>
        </w:rPr>
        <w:jc w:val="left"/>
        <w:spacing w:lineRule="exact" w:line="380"/>
        <w:ind w:left="140"/>
      </w:pP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P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a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r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ticipants’</w:t>
      </w:r>
      <w:r>
        <w:rPr>
          <w:rFonts w:cs="Calibri Light" w:hAnsi="Calibri Light" w:eastAsia="Calibri Light" w:ascii="Calibri Light"/>
          <w:color w:val="2D74B5"/>
          <w:spacing w:val="-16"/>
          <w:w w:val="100"/>
          <w:position w:val="1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k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ey</w:t>
      </w:r>
      <w:r>
        <w:rPr>
          <w:rFonts w:cs="Calibri Light" w:hAnsi="Calibri Light" w:eastAsia="Calibri Light" w:ascii="Calibri Light"/>
          <w:color w:val="2D74B5"/>
          <w:spacing w:val="-3"/>
          <w:w w:val="100"/>
          <w:position w:val="1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-1"/>
          <w:w w:val="100"/>
          <w:position w:val="1"/>
          <w:sz w:val="32"/>
          <w:szCs w:val="32"/>
        </w:rPr>
        <w:t>s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ki</w:t>
      </w:r>
      <w:r>
        <w:rPr>
          <w:rFonts w:cs="Calibri Light" w:hAnsi="Calibri Light" w:eastAsia="Calibri Light" w:ascii="Calibri Light"/>
          <w:color w:val="2D74B5"/>
          <w:spacing w:val="-1"/>
          <w:w w:val="100"/>
          <w:position w:val="1"/>
          <w:sz w:val="32"/>
          <w:szCs w:val="32"/>
        </w:rPr>
        <w:t>l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l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s</w:t>
      </w:r>
      <w:r>
        <w:rPr>
          <w:rFonts w:cs="Calibri Light" w:hAnsi="Calibri Light" w:eastAsia="Calibri Light" w:ascii="Calibri Light"/>
          <w:color w:val="2D74B5"/>
          <w:spacing w:val="-1"/>
          <w:w w:val="100"/>
          <w:position w:val="1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de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v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e</w:t>
      </w:r>
      <w:r>
        <w:rPr>
          <w:rFonts w:cs="Calibri Light" w:hAnsi="Calibri Light" w:eastAsia="Calibri Light" w:ascii="Calibri Light"/>
          <w:color w:val="2D74B5"/>
          <w:spacing w:val="2"/>
          <w:w w:val="100"/>
          <w:position w:val="1"/>
          <w:sz w:val="32"/>
          <w:szCs w:val="32"/>
        </w:rPr>
        <w:t>l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o</w:t>
      </w:r>
      <w:r>
        <w:rPr>
          <w:rFonts w:cs="Calibri Light" w:hAnsi="Calibri Light" w:eastAsia="Calibri Light" w:ascii="Calibri Light"/>
          <w:color w:val="2D74B5"/>
          <w:spacing w:val="-1"/>
          <w:w w:val="100"/>
          <w:position w:val="1"/>
          <w:sz w:val="32"/>
          <w:szCs w:val="32"/>
        </w:rPr>
        <w:t>p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ed</w:t>
      </w:r>
      <w:r>
        <w:rPr>
          <w:rFonts w:cs="Calibri Light" w:hAnsi="Calibri Light" w:eastAsia="Calibri Light" w:ascii="Calibri Light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40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1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ed</w:t>
      </w:r>
      <w:r>
        <w:rPr>
          <w:rFonts w:cs="Calibri" w:hAnsi="Calibri" w:eastAsia="Calibri" w:ascii="Calibri"/>
          <w:spacing w:val="1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ed</w:t>
      </w:r>
      <w:r>
        <w:rPr>
          <w:rFonts w:cs="Calibri" w:hAnsi="Calibri" w:eastAsia="Calibri" w:ascii="Calibri"/>
          <w:spacing w:val="1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that</w:t>
      </w:r>
      <w:r>
        <w:rPr>
          <w:rFonts w:cs="Calibri" w:hAnsi="Calibri" w:eastAsia="Calibri" w:ascii="Calibri"/>
          <w:spacing w:val="1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the</w:t>
      </w:r>
      <w:r>
        <w:rPr>
          <w:rFonts w:cs="Calibri" w:hAnsi="Calibri" w:eastAsia="Calibri" w:ascii="Calibri"/>
          <w:spacing w:val="1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ram</w:t>
      </w:r>
      <w:r>
        <w:rPr>
          <w:rFonts w:cs="Calibri" w:hAnsi="Calibri" w:eastAsia="Calibri" w:ascii="Calibri"/>
          <w:spacing w:val="8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ed</w:t>
      </w:r>
      <w:r>
        <w:rPr>
          <w:rFonts w:cs="Calibri" w:hAnsi="Calibri" w:eastAsia="Calibri" w:ascii="Calibri"/>
          <w:spacing w:val="1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them</w:t>
      </w:r>
      <w:r>
        <w:rPr>
          <w:rFonts w:cs="Calibri" w:hAnsi="Calibri" w:eastAsia="Calibri" w:ascii="Calibri"/>
          <w:spacing w:val="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to</w:t>
      </w:r>
      <w:r>
        <w:rPr>
          <w:rFonts w:cs="Calibri" w:hAnsi="Calibri" w:eastAsia="Calibri" w:ascii="Calibri"/>
          <w:spacing w:val="1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eir</w:t>
      </w:r>
      <w:r>
        <w:rPr>
          <w:rFonts w:cs="Calibri" w:hAnsi="Calibri" w:eastAsia="Calibri" w:ascii="Calibri"/>
          <w:spacing w:val="1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kn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wled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e,</w:t>
      </w:r>
      <w:r>
        <w:rPr>
          <w:rFonts w:cs="Calibri" w:hAnsi="Calibri" w:eastAsia="Calibri" w:ascii="Calibri"/>
          <w:spacing w:val="1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skil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40" w:right="9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areas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ered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em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53" w:right="1290"/>
      </w:pPr>
      <w:r>
        <w:pict>
          <v:group style="position:absolute;margin-left:71.974pt;margin-top:66.9332pt;width:397.496pt;height:121.93pt;mso-position-horizontal-relative:page;mso-position-vertical-relative:paragraph;z-index:-1491" coordorigin="1439,1339" coordsize="7950,2439">
            <v:shape style="position:absolute;left:1445;top:1349;width:7933;height:0" coordorigin="1445,1349" coordsize="7933,0" path="m1445,1349l9379,1349e" filled="f" stroked="t" strokeweight="0.57998pt" strokecolor="#9CC2E4">
              <v:path arrowok="t"/>
            </v:shape>
            <v:shape style="position:absolute;left:9384;top:1344;width:0;height:2427" coordorigin="9384,1344" coordsize="0,2427" path="m9384,1344l9384,3771e" filled="f" stroked="t" strokeweight="0.58001pt" strokecolor="#9CC2E4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“D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2D74B5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ty</w:t>
      </w:r>
      <w:r>
        <w:rPr>
          <w:rFonts w:cs="Calibri" w:hAnsi="Calibri" w:eastAsia="Calibri" w:ascii="Calibri"/>
          <w:b/>
          <w:i/>
          <w:color w:val="2D74B5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b/>
          <w:i/>
          <w:color w:val="2D74B5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-4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color w:val="2D74B5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x.</w:t>
      </w:r>
      <w:r>
        <w:rPr>
          <w:rFonts w:cs="Calibri" w:hAnsi="Calibri" w:eastAsia="Calibri" w:ascii="Calibri"/>
          <w:b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2D74B5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b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my</w:t>
      </w:r>
      <w:r>
        <w:rPr>
          <w:rFonts w:cs="Calibri" w:hAnsi="Calibri" w:eastAsia="Calibri" w:ascii="Calibri"/>
          <w:b/>
          <w:i/>
          <w:color w:val="2D74B5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color w:val="2D74B5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4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ces</w:t>
      </w:r>
      <w:r>
        <w:rPr>
          <w:rFonts w:cs="Calibri" w:hAnsi="Calibri" w:eastAsia="Calibri" w:ascii="Calibri"/>
          <w:b/>
          <w:i/>
          <w:color w:val="2D74B5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color w:val="2D74B5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em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ted</w:t>
      </w:r>
      <w:r>
        <w:rPr>
          <w:rFonts w:cs="Calibri" w:hAnsi="Calibri" w:eastAsia="Calibri" w:ascii="Calibri"/>
          <w:b/>
          <w:i/>
          <w:color w:val="2D74B5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color w:val="2D74B5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color w:val="2D74B5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color w:val="2D74B5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color w:val="2D74B5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i/>
          <w:color w:val="2D74B5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0"/>
        <w:ind w:left="253" w:right="1296"/>
      </w:pP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kil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improved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ke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em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t,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shi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team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shi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kills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tio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im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evel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t,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ment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they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wo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ms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.”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53" w:right="1289"/>
      </w:pP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tim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wou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ke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impr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my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ls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my</w:t>
      </w:r>
      <w:r>
        <w:rPr>
          <w:rFonts w:cs="Calibri" w:hAnsi="Calibri" w:eastAsia="Calibri" w:ascii="Calibri"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i/>
          <w:color w:val="2D74B5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mat</w:t>
      </w:r>
      <w:r>
        <w:rPr>
          <w:rFonts w:cs="Calibri" w:hAnsi="Calibri" w:eastAsia="Calibri" w:ascii="Calibri"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my</w:t>
      </w:r>
      <w:r>
        <w:rPr>
          <w:rFonts w:cs="Calibri" w:hAnsi="Calibri" w:eastAsia="Calibri" w:ascii="Calibri"/>
          <w:i/>
          <w:color w:val="2D74B5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ship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m,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ex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i/>
          <w:color w:val="2D74B5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my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kn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wled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ills</w:t>
      </w:r>
      <w:r>
        <w:rPr>
          <w:rFonts w:cs="Calibri" w:hAnsi="Calibri" w:eastAsia="Calibri" w:ascii="Calibri"/>
          <w:i/>
          <w:color w:val="2D74B5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i/>
          <w:color w:val="2D74B5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Ex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Rel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tio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color w:val="2D74B5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eside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color w:val="2D74B5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lso</w:t>
      </w:r>
      <w:r>
        <w:rPr>
          <w:rFonts w:cs="Calibri" w:hAnsi="Calibri" w:eastAsia="Calibri" w:ascii="Calibri"/>
          <w:i/>
          <w:color w:val="2D74B5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i/>
          <w:color w:val="2D74B5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ol</w:t>
      </w:r>
      <w:r>
        <w:rPr>
          <w:rFonts w:cs="Calibri" w:hAnsi="Calibri" w:eastAsia="Calibri" w:ascii="Calibri"/>
          <w:i/>
          <w:color w:val="2D74B5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color w:val="2D74B5"/>
          <w:spacing w:val="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color w:val="2D74B5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color w:val="2D74B5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ore</w:t>
      </w:r>
      <w:r>
        <w:rPr>
          <w:rFonts w:cs="Calibri" w:hAnsi="Calibri" w:eastAsia="Calibri" w:ascii="Calibri"/>
          <w:i/>
          <w:color w:val="2D74B5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color w:val="2D74B5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 Light" w:hAnsi="Calibri Light" w:eastAsia="Calibri Light" w:ascii="Calibri Light"/>
          <w:sz w:val="32"/>
          <w:szCs w:val="32"/>
        </w:rPr>
        <w:jc w:val="left"/>
        <w:spacing w:lineRule="exact" w:line="380"/>
        <w:ind w:left="140"/>
      </w:pPr>
      <w:r>
        <w:rPr>
          <w:rFonts w:cs="Calibri Light" w:hAnsi="Calibri Light" w:eastAsia="Calibri Light" w:ascii="Calibri Light"/>
          <w:color w:val="2D74B5"/>
          <w:spacing w:val="-1"/>
          <w:w w:val="100"/>
          <w:position w:val="1"/>
          <w:sz w:val="32"/>
          <w:szCs w:val="32"/>
        </w:rPr>
        <w:t>I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nte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r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n</w:t>
      </w:r>
      <w:r>
        <w:rPr>
          <w:rFonts w:cs="Calibri Light" w:hAnsi="Calibri Light" w:eastAsia="Calibri Light" w:ascii="Calibri Light"/>
          <w:color w:val="2D74B5"/>
          <w:spacing w:val="-2"/>
          <w:w w:val="100"/>
          <w:position w:val="1"/>
          <w:sz w:val="32"/>
          <w:szCs w:val="32"/>
        </w:rPr>
        <w:t>s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’</w:t>
      </w:r>
      <w:r>
        <w:rPr>
          <w:rFonts w:cs="Calibri Light" w:hAnsi="Calibri Light" w:eastAsia="Calibri Light" w:ascii="Calibri Light"/>
          <w:color w:val="2D74B5"/>
          <w:spacing w:val="-7"/>
          <w:w w:val="100"/>
          <w:position w:val="1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learni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n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g</w:t>
      </w:r>
      <w:r>
        <w:rPr>
          <w:rFonts w:cs="Calibri Light" w:hAnsi="Calibri Light" w:eastAsia="Calibri Light" w:ascii="Calibri Light"/>
          <w:color w:val="2D74B5"/>
          <w:spacing w:val="-11"/>
          <w:w w:val="100"/>
          <w:position w:val="1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o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ut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c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o</w:t>
      </w:r>
      <w:r>
        <w:rPr>
          <w:rFonts w:cs="Calibri Light" w:hAnsi="Calibri Light" w:eastAsia="Calibri Light" w:ascii="Calibri Light"/>
          <w:color w:val="2D74B5"/>
          <w:spacing w:val="-1"/>
          <w:w w:val="100"/>
          <w:position w:val="1"/>
          <w:sz w:val="32"/>
          <w:szCs w:val="32"/>
        </w:rPr>
        <w:t>m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es</w:t>
      </w:r>
      <w:r>
        <w:rPr>
          <w:rFonts w:cs="Calibri Light" w:hAnsi="Calibri Light" w:eastAsia="Calibri Light" w:ascii="Calibri Light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40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Of</w:t>
      </w:r>
      <w:r>
        <w:rPr>
          <w:rFonts w:cs="Calibri" w:hAnsi="Calibri" w:eastAsia="Calibri" w:ascii="Calibri"/>
          <w:spacing w:val="1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the</w:t>
      </w:r>
      <w:r>
        <w:rPr>
          <w:rFonts w:cs="Calibri" w:hAnsi="Calibri" w:eastAsia="Calibri" w:ascii="Calibri"/>
          <w:spacing w:val="1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en,</w:t>
      </w:r>
      <w:r>
        <w:rPr>
          <w:rFonts w:cs="Calibri" w:hAnsi="Calibri" w:eastAsia="Calibri" w:ascii="Calibri"/>
          <w:spacing w:val="1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ed</w:t>
      </w:r>
      <w:r>
        <w:rPr>
          <w:rFonts w:cs="Calibri" w:hAnsi="Calibri" w:eastAsia="Calibri" w:ascii="Calibri"/>
          <w:spacing w:val="1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1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rked</w:t>
      </w:r>
      <w:r>
        <w:rPr>
          <w:rFonts w:cs="Calibri" w:hAnsi="Calibri" w:eastAsia="Calibri" w:ascii="Calibri"/>
          <w:spacing w:val="1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at</w:t>
      </w:r>
      <w:r>
        <w:rPr>
          <w:rFonts w:cs="Calibri" w:hAnsi="Calibri" w:eastAsia="Calibri" w:ascii="Calibri"/>
          <w:spacing w:val="18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em</w:t>
      </w:r>
      <w:r>
        <w:rPr>
          <w:rFonts w:cs="Calibri" w:hAnsi="Calibri" w:eastAsia="Calibri" w:ascii="Calibri"/>
          <w:spacing w:val="1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ear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1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es</w:t>
      </w:r>
      <w:r>
        <w:rPr>
          <w:rFonts w:cs="Calibri" w:hAnsi="Calibri" w:eastAsia="Calibri" w:ascii="Calibri"/>
          <w:spacing w:val="1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1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40" w:right="9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also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ched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skills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field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ies.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Box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otes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wees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9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tco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skills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90"/>
        <w:sectPr>
          <w:pgMar w:header="729" w:footer="861" w:top="1140" w:bottom="280" w:left="1300" w:right="1300"/>
          <w:pgSz w:w="11920" w:h="16840"/>
        </w:sectPr>
      </w:pPr>
      <w:r>
        <w:pict>
          <v:group style="position:absolute;margin-left:78.814pt;margin-top:-14.0764pt;width:397.496pt;height:28.44pt;mso-position-horizontal-relative:page;mso-position-vertical-relative:paragraph;z-index:-1490" coordorigin="1576,-282" coordsize="7950,569">
            <v:shape style="position:absolute;left:1587;top:-271;width:7929;height:0" coordorigin="1587,-271" coordsize="7929,0" path="m1587,-271l9515,-271e" filled="f" stroked="t" strokeweight="0.57998pt" strokecolor="#000000">
              <v:path arrowok="t"/>
            </v:shape>
            <v:shape style="position:absolute;left:1582;top:-276;width:0;height:557" coordorigin="1582,-276" coordsize="0,557" path="m1582,-276l1582,281e" filled="f" stroked="t" strokeweight="0.58pt" strokecolor="#000000">
              <v:path arrowok="t"/>
            </v:shape>
            <v:shape style="position:absolute;left:1587;top:277;width:7929;height:0" coordorigin="1587,277" coordsize="7929,0" path="m1587,277l9515,277e" filled="f" stroked="t" strokeweight="0.58004pt" strokecolor="#000000">
              <v:path arrowok="t"/>
            </v:shape>
            <v:shape style="position:absolute;left:9520;top:-276;width:0;height:557" coordorigin="9520,-276" coordsize="0,557" path="m9520,-276l9520,281e" filled="f" stroked="t" strokeweight="0.5800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39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rks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9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0"/>
        <w:ind w:left="390"/>
      </w:pPr>
      <w:r>
        <w:pict>
          <v:group style="position:absolute;margin-left:78.814pt;margin-top:-27.4964pt;width:397.496pt;height:55.8pt;mso-position-horizontal-relative:page;mso-position-vertical-relative:paragraph;z-index:-1489" coordorigin="1576,-550" coordsize="7950,1116">
            <v:shape style="position:absolute;left:1587;top:-539;width:7929;height:0" coordorigin="1587,-539" coordsize="7929,0" path="m1587,-539l9515,-539e" filled="f" stroked="t" strokeweight="0.58pt" strokecolor="#000000">
              <v:path arrowok="t"/>
            </v:shape>
            <v:shape style="position:absolute;left:1587;top:8;width:7929;height:0" coordorigin="1587,8" coordsize="7929,0" path="m1587,8l9515,8e" filled="f" stroked="t" strokeweight="0.58pt" strokecolor="#000000">
              <v:path arrowok="t"/>
            </v:shape>
            <v:shape style="position:absolute;left:1582;top:-544;width:0;height:1104" coordorigin="1582,-544" coordsize="0,1104" path="m1582,-544l1582,560e" filled="f" stroked="t" strokeweight="0.58pt" strokecolor="#000000">
              <v:path arrowok="t"/>
            </v:shape>
            <v:shape style="position:absolute;left:1587;top:555;width:7929;height:0" coordorigin="1587,555" coordsize="7929,0" path="m1587,555l9515,555e" filled="f" stroked="t" strokeweight="0.58pt" strokecolor="#000000">
              <v:path arrowok="t"/>
            </v:shape>
            <v:shape style="position:absolute;left:9520;top:-544;width:0;height:1104" coordorigin="9520,-544" coordsize="0,1104" path="m9520,-544l9520,560e" filled="f" stroked="t" strokeweight="0.5800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ched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wled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skills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erienc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9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</w:p>
    <w:p>
      <w:pPr>
        <w:rPr>
          <w:rFonts w:cs="Calibri Light" w:hAnsi="Calibri Light" w:eastAsia="Calibri Light" w:ascii="Calibri Light"/>
          <w:sz w:val="32"/>
          <w:szCs w:val="32"/>
        </w:rPr>
        <w:jc w:val="both"/>
        <w:spacing w:before="51"/>
        <w:ind w:left="140" w:right="5800"/>
      </w:pP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P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a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r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ticipant</w:t>
      </w:r>
      <w:r>
        <w:rPr>
          <w:rFonts w:cs="Calibri Light" w:hAnsi="Calibri Light" w:eastAsia="Calibri Light" w:ascii="Calibri Light"/>
          <w:color w:val="2D74B5"/>
          <w:spacing w:val="-14"/>
          <w:w w:val="100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D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issati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s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f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a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c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ti</w:t>
      </w:r>
      <w:r>
        <w:rPr>
          <w:rFonts w:cs="Calibri Light" w:hAnsi="Calibri Light" w:eastAsia="Calibri Light" w:ascii="Calibri Light"/>
          <w:color w:val="2D74B5"/>
          <w:spacing w:val="-1"/>
          <w:w w:val="100"/>
          <w:sz w:val="32"/>
          <w:szCs w:val="32"/>
        </w:rPr>
        <w:t>o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n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40" w:right="104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Those</w:t>
      </w:r>
      <w:r>
        <w:rPr>
          <w:rFonts w:cs="Calibri" w:hAnsi="Calibri" w:eastAsia="Calibri" w:ascii="Calibri"/>
          <w:spacing w:val="1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epa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the</w:t>
      </w:r>
      <w:r>
        <w:rPr>
          <w:rFonts w:cs="Calibri" w:hAnsi="Calibri" w:eastAsia="Calibri" w:ascii="Calibri"/>
          <w:spacing w:val="1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am</w:t>
      </w:r>
      <w:r>
        <w:rPr>
          <w:rFonts w:cs="Calibri" w:hAnsi="Calibri" w:eastAsia="Calibri" w:ascii="Calibri"/>
          <w:spacing w:val="1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early</w:t>
      </w:r>
      <w:r>
        <w:rPr>
          <w:rFonts w:cs="Calibri" w:hAnsi="Calibri" w:eastAsia="Calibri" w:ascii="Calibri"/>
          <w:spacing w:val="1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rent</w:t>
      </w:r>
      <w:r>
        <w:rPr>
          <w:rFonts w:cs="Calibri" w:hAnsi="Calibri" w:eastAsia="Calibri" w:ascii="Calibri"/>
          <w:spacing w:val="1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rn</w:t>
      </w:r>
      <w:r>
        <w:rPr>
          <w:rFonts w:cs="Calibri" w:hAnsi="Calibri" w:eastAsia="Calibri" w:ascii="Calibri"/>
          <w:spacing w:val="1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are</w:t>
      </w:r>
      <w:r>
        <w:rPr>
          <w:rFonts w:cs="Calibri" w:hAnsi="Calibri" w:eastAsia="Calibri" w:ascii="Calibri"/>
          <w:spacing w:val="1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eneral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ati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fied</w:t>
      </w:r>
      <w:r>
        <w:rPr>
          <w:rFonts w:cs="Calibri" w:hAnsi="Calibri" w:eastAsia="Calibri" w:ascii="Calibri"/>
          <w:spacing w:val="1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with</w:t>
      </w:r>
      <w:r>
        <w:rPr>
          <w:rFonts w:cs="Calibri" w:hAnsi="Calibri" w:eastAsia="Calibri" w:ascii="Calibri"/>
          <w:spacing w:val="1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their</w:t>
      </w:r>
      <w:r>
        <w:rPr>
          <w:rFonts w:cs="Calibri" w:hAnsi="Calibri" w:eastAsia="Calibri" w:ascii="Calibri"/>
          <w:spacing w:val="1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GG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9" w:lineRule="auto" w:line="259"/>
        <w:ind w:left="140" w:right="9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sfact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40" w:right="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issatisf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erience,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six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lete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skills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6272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Box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otes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wees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90" w:right="115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which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kills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" w:lineRule="auto" w:line="243"/>
        <w:ind w:left="390" w:right="1156"/>
      </w:pPr>
      <w:r>
        <w:pict>
          <v:group style="position:absolute;margin-left:78.814pt;margin-top:-54.4064pt;width:397.496pt;height:110.02pt;mso-position-horizontal-relative:page;mso-position-vertical-relative:paragraph;z-index:-1488" coordorigin="1576,-1088" coordsize="7950,2200">
            <v:shape style="position:absolute;left:1587;top:-1078;width:7929;height:0" coordorigin="1587,-1078" coordsize="7929,0" path="m1587,-1078l9515,-1078e" filled="f" stroked="t" strokeweight="0.57998pt" strokecolor="#000000">
              <v:path arrowok="t"/>
            </v:shape>
            <v:shape style="position:absolute;left:1587;top:7;width:7929;height:0" coordorigin="1587,7" coordsize="7929,0" path="m1587,7l9515,7e" filled="f" stroked="t" strokeweight="0.58001pt" strokecolor="#000000">
              <v:path arrowok="t"/>
            </v:shape>
            <v:shape style="position:absolute;left:1587;top:554;width:7929;height:0" coordorigin="1587,554" coordsize="7929,0" path="m1587,554l9515,554e" filled="f" stroked="t" strokeweight="0.58001pt" strokecolor="#000000">
              <v:path arrowok="t"/>
            </v:shape>
            <v:shape style="position:absolute;left:1582;top:-1082;width:0;height:2189" coordorigin="1582,-1082" coordsize="0,2189" path="m1582,-1082l1582,1106e" filled="f" stroked="t" strokeweight="0.58pt" strokecolor="#000000">
              <v:path arrowok="t"/>
            </v:shape>
            <v:shape style="position:absolute;left:1587;top:1102;width:7929;height:0" coordorigin="1587,1102" coordsize="7929,0" path="m1587,1102l9515,1102e" filled="f" stroked="t" strokeweight="0.57998pt" strokecolor="#000000">
              <v:path arrowok="t"/>
            </v:shape>
            <v:shape style="position:absolute;left:9520;top:-1082;width:0;height:2189" coordorigin="9520,-1082" coordsize="0,2189" path="m9520,-1082l9520,1106e" filled="f" stroked="t" strokeweight="0.5800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ease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kill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One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ertific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Calibri Light" w:hAnsi="Calibri Light" w:eastAsia="Calibri Light" w:ascii="Calibri Light"/>
          <w:sz w:val="32"/>
          <w:szCs w:val="32"/>
        </w:rPr>
        <w:jc w:val="left"/>
        <w:spacing w:lineRule="exact" w:line="380"/>
        <w:ind w:left="140"/>
      </w:pPr>
      <w:r>
        <w:rPr>
          <w:rFonts w:cs="Calibri Light" w:hAnsi="Calibri Light" w:eastAsia="Calibri Light" w:ascii="Calibri Light"/>
          <w:color w:val="2D74B5"/>
          <w:spacing w:val="-1"/>
          <w:w w:val="100"/>
          <w:position w:val="1"/>
          <w:sz w:val="32"/>
          <w:szCs w:val="32"/>
        </w:rPr>
        <w:t>I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nte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r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n</w:t>
      </w:r>
      <w:r>
        <w:rPr>
          <w:rFonts w:cs="Calibri Light" w:hAnsi="Calibri Light" w:eastAsia="Calibri Light" w:ascii="Calibri Light"/>
          <w:color w:val="2D74B5"/>
          <w:spacing w:val="-2"/>
          <w:w w:val="100"/>
          <w:position w:val="1"/>
          <w:sz w:val="32"/>
          <w:szCs w:val="32"/>
        </w:rPr>
        <w:t>s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’</w:t>
      </w:r>
      <w:r>
        <w:rPr>
          <w:rFonts w:cs="Calibri Light" w:hAnsi="Calibri Light" w:eastAsia="Calibri Light" w:ascii="Calibri Light"/>
          <w:color w:val="2D74B5"/>
          <w:spacing w:val="-8"/>
          <w:w w:val="100"/>
          <w:position w:val="1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Sat</w:t>
      </w:r>
      <w:r>
        <w:rPr>
          <w:rFonts w:cs="Calibri Light" w:hAnsi="Calibri Light" w:eastAsia="Calibri Light" w:ascii="Calibri Light"/>
          <w:color w:val="2D74B5"/>
          <w:spacing w:val="2"/>
          <w:w w:val="100"/>
          <w:position w:val="1"/>
          <w:sz w:val="32"/>
          <w:szCs w:val="32"/>
        </w:rPr>
        <w:t>i</w:t>
      </w:r>
      <w:r>
        <w:rPr>
          <w:rFonts w:cs="Calibri Light" w:hAnsi="Calibri Light" w:eastAsia="Calibri Light" w:ascii="Calibri Light"/>
          <w:color w:val="2D74B5"/>
          <w:spacing w:val="-1"/>
          <w:w w:val="100"/>
          <w:position w:val="1"/>
          <w:sz w:val="32"/>
          <w:szCs w:val="32"/>
        </w:rPr>
        <w:t>s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f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a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c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ti</w:t>
      </w:r>
      <w:r>
        <w:rPr>
          <w:rFonts w:cs="Calibri Light" w:hAnsi="Calibri Light" w:eastAsia="Calibri Light" w:ascii="Calibri Light"/>
          <w:color w:val="2D74B5"/>
          <w:spacing w:val="1"/>
          <w:w w:val="100"/>
          <w:position w:val="1"/>
          <w:sz w:val="32"/>
          <w:szCs w:val="32"/>
        </w:rPr>
        <w:t>o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n</w:t>
      </w:r>
      <w:r>
        <w:rPr>
          <w:rFonts w:cs="Calibri Light" w:hAnsi="Calibri Light" w:eastAsia="Calibri Light" w:ascii="Calibri Light"/>
          <w:color w:val="2D74B5"/>
          <w:spacing w:val="-15"/>
          <w:w w:val="100"/>
          <w:position w:val="1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w</w:t>
      </w:r>
      <w:r>
        <w:rPr>
          <w:rFonts w:cs="Calibri Light" w:hAnsi="Calibri Light" w:eastAsia="Calibri Light" w:ascii="Calibri Light"/>
          <w:color w:val="2D74B5"/>
          <w:spacing w:val="-1"/>
          <w:w w:val="100"/>
          <w:position w:val="1"/>
          <w:sz w:val="32"/>
          <w:szCs w:val="32"/>
        </w:rPr>
        <w:t>i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th</w:t>
      </w:r>
      <w:r>
        <w:rPr>
          <w:rFonts w:cs="Calibri Light" w:hAnsi="Calibri Light" w:eastAsia="Calibri Light" w:ascii="Calibri Light"/>
          <w:color w:val="2D74B5"/>
          <w:spacing w:val="-6"/>
          <w:w w:val="100"/>
          <w:position w:val="1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2"/>
          <w:w w:val="100"/>
          <w:position w:val="1"/>
          <w:sz w:val="32"/>
          <w:szCs w:val="32"/>
        </w:rPr>
        <w:t>A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ATL</w:t>
      </w:r>
      <w:r>
        <w:rPr>
          <w:rFonts w:cs="Calibri Light" w:hAnsi="Calibri Light" w:eastAsia="Calibri Light" w:ascii="Calibri Light"/>
          <w:color w:val="2D74B5"/>
          <w:spacing w:val="-4"/>
          <w:w w:val="100"/>
          <w:position w:val="1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position w:val="1"/>
          <w:sz w:val="32"/>
          <w:szCs w:val="32"/>
        </w:rPr>
        <w:t>Management</w:t>
      </w:r>
      <w:r>
        <w:rPr>
          <w:rFonts w:cs="Calibri Light" w:hAnsi="Calibri Light" w:eastAsia="Calibri Light" w:ascii="Calibri Light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40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rati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s’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-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satisfa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rt</w:t>
      </w:r>
      <w:r>
        <w:rPr>
          <w:rFonts w:cs="Calibri" w:hAnsi="Calibri" w:eastAsia="Calibri" w:ascii="Calibri"/>
          <w:spacing w:val="-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/>
        <w:ind w:left="1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40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Int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s’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evel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sfa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tion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Rate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1699" w:type="dxa"/>
            <w:vMerge w:val="restart"/>
            <w:tcBorders>
              <w:top w:val="single" w:sz="5" w:space="0" w:color="BEBEBE"/>
              <w:left w:val="single" w:sz="5" w:space="0" w:color="BEBEBE"/>
              <w:right w:val="single" w:sz="5" w:space="0" w:color="BEBEBE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Lev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gridSpan w:val="2"/>
            <w:tcBorders>
              <w:top w:val="single" w:sz="5" w:space="0" w:color="BEBEBE"/>
              <w:left w:val="single" w:sz="5" w:space="0" w:color="BEBEBE"/>
              <w:bottom w:val="nil" w:sz="6" w:space="0" w:color="auto"/>
              <w:right w:val="single" w:sz="5" w:space="0" w:color="BEBEBE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422" w:type="dxa"/>
            <w:gridSpan w:val="5"/>
            <w:tcBorders>
              <w:top w:val="single" w:sz="5" w:space="0" w:color="BEBEBE"/>
              <w:left w:val="single" w:sz="5" w:space="0" w:color="BEBEBE"/>
              <w:bottom w:val="nil" w:sz="6" w:space="0" w:color="auto"/>
              <w:right w:val="single" w:sz="5" w:space="0" w:color="BEBEBE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Rating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–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69" w:hRule="exact"/>
        </w:trPr>
        <w:tc>
          <w:tcPr>
            <w:tcW w:w="1699" w:type="dxa"/>
            <w:vMerge w:val=""/>
            <w:tcBorders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/>
        </w:tc>
        <w:tc>
          <w:tcPr>
            <w:tcW w:w="9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31" w:hRule="exact"/>
        </w:trPr>
        <w:tc>
          <w:tcPr>
            <w:tcW w:w="169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76" w:hRule="exact"/>
        </w:trPr>
        <w:tc>
          <w:tcPr>
            <w:tcW w:w="169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2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 w:lineRule="auto" w:line="258"/>
        <w:ind w:left="140" w:right="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General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tisf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es’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erien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sitive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reward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retur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6272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Box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otes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wees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390" w:right="11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retur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thway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9"/>
        <w:ind w:left="390" w:right="1159"/>
      </w:pPr>
      <w:r>
        <w:pict>
          <v:group style="position:absolute;margin-left:78.814pt;margin-top:-40.9664pt;width:397.496pt;height:69.22pt;mso-position-horizontal-relative:page;mso-position-vertical-relative:paragraph;z-index:-1487" coordorigin="1576,-819" coordsize="7950,1384">
            <v:shape style="position:absolute;left:1587;top:-809;width:7929;height:0" coordorigin="1587,-809" coordsize="7929,0" path="m1587,-809l9515,-809e" filled="f" stroked="t" strokeweight="0.57998pt" strokecolor="#000000">
              <v:path arrowok="t"/>
            </v:shape>
            <v:shape style="position:absolute;left:1587;top:7;width:7929;height:0" coordorigin="1587,7" coordsize="7929,0" path="m1587,7l9515,7e" filled="f" stroked="t" strokeweight="0.58004pt" strokecolor="#000000">
              <v:path arrowok="t"/>
            </v:shape>
            <v:shape style="position:absolute;left:1582;top:-814;width:0;height:1373" coordorigin="1582,-814" coordsize="0,1373" path="m1582,-814l1582,559e" filled="f" stroked="t" strokeweight="0.58pt" strokecolor="#000000">
              <v:path arrowok="t"/>
            </v:shape>
            <v:shape style="position:absolute;left:1587;top:554;width:7929;height:0" coordorigin="1587,554" coordsize="7929,0" path="m1587,554l9515,554e" filled="f" stroked="t" strokeweight="0.57998pt" strokecolor="#000000">
              <v:path arrowok="t"/>
            </v:shape>
            <v:shape style="position:absolute;left:9520;top:-814;width:0;height:1373" coordorigin="9520,-814" coordsize="0,1373" path="m9520,-814l9520,559e" filled="f" stroked="t" strokeweight="0.5800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end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fresh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390" w:right="373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like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0"/>
        <w:sectPr>
          <w:pgMar w:header="729" w:footer="861" w:top="1140" w:bottom="280" w:left="1300" w:right="1300"/>
          <w:pgSz w:w="11920" w:h="16840"/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860" w:val="left"/>
        </w:tabs>
        <w:jc w:val="both"/>
        <w:spacing w:before="20" w:lineRule="auto" w:line="258"/>
        <w:ind w:left="860" w:right="98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There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(cur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rly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fresh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xperie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60" w:val="left"/>
        </w:tabs>
        <w:jc w:val="both"/>
        <w:spacing w:before="2" w:lineRule="auto" w:line="259"/>
        <w:ind w:left="860" w:right="94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warene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which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(Fa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s’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ry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lished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left"/>
        <w:ind w:left="140"/>
      </w:pP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Chapter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4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Key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1"/>
          <w:w w:val="100"/>
          <w:sz w:val="36"/>
          <w:szCs w:val="36"/>
        </w:rPr>
        <w:t>r</w:t>
      </w:r>
      <w:r>
        <w:rPr>
          <w:rFonts w:cs="Calibri Light" w:hAnsi="Calibri Light" w:eastAsia="Calibri Light" w:ascii="Calibri Light"/>
          <w:color w:val="1F4E79"/>
          <w:spacing w:val="-3"/>
          <w:w w:val="100"/>
          <w:sz w:val="36"/>
          <w:szCs w:val="36"/>
        </w:rPr>
        <w:t>e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commend</w:t>
      </w:r>
      <w:r>
        <w:rPr>
          <w:rFonts w:cs="Calibri Light" w:hAnsi="Calibri Light" w:eastAsia="Calibri Light" w:ascii="Calibri Light"/>
          <w:color w:val="1F4E79"/>
          <w:spacing w:val="1"/>
          <w:w w:val="100"/>
          <w:sz w:val="36"/>
          <w:szCs w:val="36"/>
        </w:rPr>
        <w:t>a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t</w:t>
      </w:r>
      <w:r>
        <w:rPr>
          <w:rFonts w:cs="Calibri Light" w:hAnsi="Calibri Light" w:eastAsia="Calibri Light" w:ascii="Calibri Light"/>
          <w:color w:val="1F4E79"/>
          <w:spacing w:val="-1"/>
          <w:w w:val="100"/>
          <w:sz w:val="36"/>
          <w:szCs w:val="36"/>
        </w:rPr>
        <w:t>i</w:t>
      </w:r>
      <w:r>
        <w:rPr>
          <w:rFonts w:cs="Calibri Light" w:hAnsi="Calibri Light" w:eastAsia="Calibri Light" w:ascii="Calibri Light"/>
          <w:color w:val="1F4E79"/>
          <w:spacing w:val="0"/>
          <w:w w:val="100"/>
          <w:sz w:val="36"/>
          <w:szCs w:val="36"/>
        </w:rPr>
        <w:t>ons: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36"/>
          <w:szCs w:val="3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9" w:lineRule="auto" w:line="257"/>
        <w:ind w:left="140" w:righ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(As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should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ress.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0" w:right="97"/>
        <w:sectPr>
          <w:pgMar w:header="729" w:footer="861" w:top="1140" w:bottom="280" w:left="1300" w:right="130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egy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isits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both"/>
        <w:spacing w:lineRule="exact" w:line="420"/>
        <w:ind w:left="140" w:right="4111"/>
      </w:pP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Conclus</w:t>
      </w:r>
      <w:r>
        <w:rPr>
          <w:rFonts w:cs="Calibri Light" w:hAnsi="Calibri Light" w:eastAsia="Calibri Light" w:ascii="Calibri Light"/>
          <w:color w:val="1F4E79"/>
          <w:spacing w:val="-1"/>
          <w:w w:val="100"/>
          <w:position w:val="1"/>
          <w:sz w:val="36"/>
          <w:szCs w:val="36"/>
        </w:rPr>
        <w:t>i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on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and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Reco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m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mend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a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t</w:t>
      </w:r>
      <w:r>
        <w:rPr>
          <w:rFonts w:cs="Calibri Light" w:hAnsi="Calibri Light" w:eastAsia="Calibri Light" w:ascii="Calibri Light"/>
          <w:color w:val="1F4E79"/>
          <w:spacing w:val="-1"/>
          <w:w w:val="100"/>
          <w:position w:val="1"/>
          <w:sz w:val="36"/>
          <w:szCs w:val="36"/>
        </w:rPr>
        <w:t>i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ons</w:t>
      </w:r>
      <w:r>
        <w:rPr>
          <w:rFonts w:cs="Calibri Light" w:hAnsi="Calibri Light" w:eastAsia="Calibri Light" w:ascii="Calibri Light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9" w:lineRule="auto" w:line="257"/>
        <w:ind w:left="140" w:right="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best.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/>
        <w:ind w:left="5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eign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Affa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ently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special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ea)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ssistant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eum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alys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8"/>
        <w:ind w:left="140" w:right="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rimary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8"/>
        <w:ind w:left="140" w:right="95"/>
        <w:sectPr>
          <w:pgMar w:header="729" w:footer="861" w:top="1140" w:bottom="280" w:left="1300" w:right="130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Wh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rity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cracy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sari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rm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‘fit’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which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skills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isat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both"/>
        <w:spacing w:lineRule="exact" w:line="420"/>
        <w:ind w:left="140" w:right="2377"/>
      </w:pP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Sum</w:t>
      </w:r>
      <w:r>
        <w:rPr>
          <w:rFonts w:cs="Calibri Light" w:hAnsi="Calibri Light" w:eastAsia="Calibri Light" w:ascii="Calibri Light"/>
          <w:color w:val="1F4E79"/>
          <w:spacing w:val="2"/>
          <w:w w:val="100"/>
          <w:position w:val="1"/>
          <w:sz w:val="36"/>
          <w:szCs w:val="36"/>
        </w:rPr>
        <w:t>m</w:t>
      </w:r>
      <w:r>
        <w:rPr>
          <w:rFonts w:cs="Calibri Light" w:hAnsi="Calibri Light" w:eastAsia="Calibri Light" w:ascii="Calibri Light"/>
          <w:color w:val="1F4E79"/>
          <w:spacing w:val="-1"/>
          <w:w w:val="100"/>
          <w:position w:val="1"/>
          <w:sz w:val="36"/>
          <w:szCs w:val="36"/>
        </w:rPr>
        <w:t>a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ry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of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K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ey</w:t>
      </w:r>
      <w:r>
        <w:rPr>
          <w:rFonts w:cs="Calibri Light" w:hAnsi="Calibri Light" w:eastAsia="Calibri Light" w:ascii="Calibri Light"/>
          <w:color w:val="1F4E79"/>
          <w:spacing w:val="-3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and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Overall</w:t>
      </w:r>
      <w:r>
        <w:rPr>
          <w:rFonts w:cs="Calibri Light" w:hAnsi="Calibri Light" w:eastAsia="Calibri Light" w:ascii="Calibri Light"/>
          <w:color w:val="1F4E79"/>
          <w:spacing w:val="2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Rec</w:t>
      </w:r>
      <w:r>
        <w:rPr>
          <w:rFonts w:cs="Calibri Light" w:hAnsi="Calibri Light" w:eastAsia="Calibri Light" w:ascii="Calibri Light"/>
          <w:color w:val="1F4E79"/>
          <w:spacing w:val="-2"/>
          <w:w w:val="100"/>
          <w:position w:val="1"/>
          <w:sz w:val="36"/>
          <w:szCs w:val="36"/>
        </w:rPr>
        <w:t>o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m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m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endation</w:t>
      </w:r>
      <w:r>
        <w:rPr>
          <w:rFonts w:cs="Calibri Light" w:hAnsi="Calibri Light" w:eastAsia="Calibri Light" w:ascii="Calibri Light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rFonts w:cs="Calibri Light" w:hAnsi="Calibri Light" w:eastAsia="Calibri Light" w:ascii="Calibri Light"/>
          <w:sz w:val="32"/>
          <w:szCs w:val="32"/>
        </w:rPr>
        <w:jc w:val="both"/>
        <w:spacing w:before="40"/>
        <w:ind w:left="140" w:right="5767"/>
      </w:pP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O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v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e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r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all</w:t>
      </w:r>
      <w:r>
        <w:rPr>
          <w:rFonts w:cs="Calibri Light" w:hAnsi="Calibri Light" w:eastAsia="Calibri Light" w:ascii="Calibri Light"/>
          <w:color w:val="2D74B5"/>
          <w:spacing w:val="-10"/>
          <w:w w:val="100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R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e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c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o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m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me</w:t>
      </w:r>
      <w:r>
        <w:rPr>
          <w:rFonts w:cs="Calibri Light" w:hAnsi="Calibri Light" w:eastAsia="Calibri Light" w:ascii="Calibri Light"/>
          <w:color w:val="2D74B5"/>
          <w:spacing w:val="2"/>
          <w:w w:val="100"/>
          <w:sz w:val="32"/>
          <w:szCs w:val="32"/>
        </w:rPr>
        <w:t>n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da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t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i</w:t>
      </w:r>
      <w:r>
        <w:rPr>
          <w:rFonts w:cs="Calibri Light" w:hAnsi="Calibri Light" w:eastAsia="Calibri Light" w:ascii="Calibri Light"/>
          <w:color w:val="2D74B5"/>
          <w:spacing w:val="-2"/>
          <w:w w:val="100"/>
          <w:sz w:val="32"/>
          <w:szCs w:val="32"/>
        </w:rPr>
        <w:t>o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n: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40" w:right="107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less</w:t>
      </w:r>
      <w:r>
        <w:rPr>
          <w:rFonts w:cs="Calibri" w:hAnsi="Calibri" w:eastAsia="Calibri" w:ascii="Calibri"/>
          <w:spacing w:val="-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-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is</w:t>
      </w:r>
      <w:r>
        <w:rPr>
          <w:rFonts w:cs="Calibri" w:hAnsi="Calibri" w:eastAsia="Calibri" w:ascii="Calibri"/>
          <w:spacing w:val="-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le</w:t>
      </w:r>
      <w:r>
        <w:rPr>
          <w:rFonts w:cs="Calibri" w:hAnsi="Calibri" w:eastAsia="Calibri" w:ascii="Calibri"/>
          <w:spacing w:val="-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it</w:t>
      </w:r>
      <w:r>
        <w:rPr>
          <w:rFonts w:cs="Calibri" w:hAnsi="Calibri" w:eastAsia="Calibri" w:ascii="Calibri"/>
          <w:spacing w:val="-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rt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</w:t>
      </w:r>
      <w:r>
        <w:rPr>
          <w:rFonts w:cs="Calibri" w:hAnsi="Calibri" w:eastAsia="Calibri" w:ascii="Calibri"/>
          <w:spacing w:val="-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ff</w:t>
      </w:r>
      <w:r>
        <w:rPr>
          <w:rFonts w:cs="Calibri" w:hAnsi="Calibri" w:eastAsia="Calibri" w:ascii="Calibri"/>
          <w:spacing w:val="-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-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</w:t>
      </w:r>
      <w:r>
        <w:rPr>
          <w:rFonts w:cs="Calibri" w:hAnsi="Calibri" w:eastAsia="Calibri" w:ascii="Calibri"/>
          <w:spacing w:val="-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rce</w:t>
      </w:r>
      <w:r>
        <w:rPr>
          <w:rFonts w:cs="Calibri" w:hAnsi="Calibri" w:eastAsia="Calibri" w:ascii="Calibri"/>
          <w:spacing w:val="-8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to</w:t>
      </w:r>
      <w:r>
        <w:rPr>
          <w:rFonts w:cs="Calibri" w:hAnsi="Calibri" w:eastAsia="Calibri" w:ascii="Calibri"/>
          <w:spacing w:val="-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the</w:t>
      </w:r>
      <w:r>
        <w:rPr>
          <w:rFonts w:cs="Calibri" w:hAnsi="Calibri" w:eastAsia="Calibri" w:ascii="Calibri"/>
          <w:spacing w:val="-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erns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ip</w:t>
      </w:r>
      <w:r>
        <w:rPr>
          <w:rFonts w:cs="Calibri" w:hAnsi="Calibri" w:eastAsia="Calibri" w:ascii="Calibri"/>
          <w:spacing w:val="-8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ram</w:t>
      </w:r>
      <w:r>
        <w:rPr>
          <w:rFonts w:cs="Calibri" w:hAnsi="Calibri" w:eastAsia="Calibri" w:ascii="Calibri"/>
          <w:spacing w:val="-8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(i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8"/>
        <w:ind w:left="140" w:right="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exten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CSC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staff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rces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retur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ecure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Calibri Light" w:hAnsi="Calibri Light" w:eastAsia="Calibri Light" w:ascii="Calibri Light"/>
          <w:sz w:val="32"/>
          <w:szCs w:val="32"/>
        </w:rPr>
        <w:jc w:val="both"/>
        <w:ind w:left="140" w:right="6302"/>
      </w:pP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Key</w:t>
      </w:r>
      <w:r>
        <w:rPr>
          <w:rFonts w:cs="Calibri Light" w:hAnsi="Calibri Light" w:eastAsia="Calibri Light" w:ascii="Calibri Light"/>
          <w:color w:val="2D74B5"/>
          <w:spacing w:val="-4"/>
          <w:w w:val="100"/>
          <w:sz w:val="32"/>
          <w:szCs w:val="32"/>
        </w:rPr>
        <w:t> 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R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e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c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o</w:t>
      </w:r>
      <w:r>
        <w:rPr>
          <w:rFonts w:cs="Calibri Light" w:hAnsi="Calibri Light" w:eastAsia="Calibri Light" w:ascii="Calibri Light"/>
          <w:color w:val="2D74B5"/>
          <w:spacing w:val="-1"/>
          <w:w w:val="100"/>
          <w:sz w:val="32"/>
          <w:szCs w:val="32"/>
        </w:rPr>
        <w:t>m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me</w:t>
      </w:r>
      <w:r>
        <w:rPr>
          <w:rFonts w:cs="Calibri Light" w:hAnsi="Calibri Light" w:eastAsia="Calibri Light" w:ascii="Calibri Light"/>
          <w:color w:val="2D74B5"/>
          <w:spacing w:val="2"/>
          <w:w w:val="100"/>
          <w:sz w:val="32"/>
          <w:szCs w:val="32"/>
        </w:rPr>
        <w:t>n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da</w:t>
      </w:r>
      <w:r>
        <w:rPr>
          <w:rFonts w:cs="Calibri Light" w:hAnsi="Calibri Light" w:eastAsia="Calibri Light" w:ascii="Calibri Light"/>
          <w:color w:val="2D74B5"/>
          <w:spacing w:val="1"/>
          <w:w w:val="100"/>
          <w:sz w:val="32"/>
          <w:szCs w:val="32"/>
        </w:rPr>
        <w:t>t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i</w:t>
      </w:r>
      <w:r>
        <w:rPr>
          <w:rFonts w:cs="Calibri Light" w:hAnsi="Calibri Light" w:eastAsia="Calibri Light" w:ascii="Calibri Light"/>
          <w:color w:val="2D74B5"/>
          <w:spacing w:val="-2"/>
          <w:w w:val="100"/>
          <w:sz w:val="32"/>
          <w:szCs w:val="32"/>
        </w:rPr>
        <w:t>o</w:t>
      </w:r>
      <w:r>
        <w:rPr>
          <w:rFonts w:cs="Calibri Light" w:hAnsi="Calibri Light" w:eastAsia="Calibri Light" w:ascii="Calibri Light"/>
          <w:color w:val="2D74B5"/>
          <w:spacing w:val="0"/>
          <w:w w:val="100"/>
          <w:sz w:val="32"/>
          <w:szCs w:val="32"/>
        </w:rPr>
        <w:t>n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75"/>
        <w:ind w:left="500" w:right="95" w:hanging="360"/>
      </w:pP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Rec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b/>
          <w:i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b/>
          <w:i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spect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b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b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b/>
          <w:i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cem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tm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)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7"/>
        <w:ind w:left="500" w:right="106" w:hanging="360"/>
      </w:pP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Rec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b/>
          <w:i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i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i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b/>
          <w:i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sure</w:t>
      </w:r>
      <w:r>
        <w:rPr>
          <w:rFonts w:cs="Calibri" w:hAnsi="Calibri" w:eastAsia="Calibri" w:ascii="Calibri"/>
          <w:b/>
          <w:i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cem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860" w:val="left"/>
        </w:tabs>
        <w:jc w:val="both"/>
        <w:spacing w:before="3" w:lineRule="auto" w:line="258"/>
        <w:ind w:left="860" w:right="95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should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ased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real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entified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ecrui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60" w:val="left"/>
        </w:tabs>
        <w:jc w:val="both"/>
        <w:spacing w:before="1" w:lineRule="auto" w:line="258"/>
        <w:ind w:left="860" w:right="95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ackg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xpertise.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60" w:val="left"/>
        </w:tabs>
        <w:jc w:val="both"/>
        <w:spacing w:before="1" w:lineRule="auto" w:line="256"/>
        <w:ind w:left="860" w:right="95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’s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R)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60" w:val="left"/>
        </w:tabs>
        <w:jc w:val="both"/>
        <w:spacing w:before="3" w:lineRule="auto" w:line="258"/>
        <w:ind w:left="860" w:right="99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Closer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wo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CSC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101"/>
      </w:pP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Rec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b/>
          <w:i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em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00"/>
      </w:pP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te’s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xpe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0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ce’s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sala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scale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Offi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/>
        <w:ind w:left="8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(Bache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er).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860" w:val="left"/>
        </w:tabs>
        <w:jc w:val="both"/>
        <w:spacing w:before="22" w:lineRule="auto" w:line="258"/>
        <w:ind w:left="860" w:right="98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istries’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CSC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‘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sala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first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ths.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500" w:right="98" w:hanging="360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b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b/>
          <w:i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b/>
          <w:i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4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b/>
          <w:i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six</w:t>
      </w:r>
      <w:r>
        <w:rPr>
          <w:rFonts w:cs="Calibri" w:hAnsi="Calibri" w:eastAsia="Calibri" w:ascii="Calibri"/>
          <w:b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etter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500" w:right="9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This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ach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epts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will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ely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aid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iatel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500" w:right="103" w:hanging="360"/>
        <w:sectPr>
          <w:pgMar w:header="729" w:footer="861" w:top="1140" w:bottom="280" w:left="1300" w:right="1300"/>
          <w:pgSz w:w="11920" w:h="16840"/>
        </w:sectPr>
      </w:pP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Rec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b/>
          <w:i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sits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both"/>
        <w:spacing w:lineRule="exact" w:line="420"/>
        <w:ind w:left="140" w:right="507"/>
      </w:pP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A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nnex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1: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GGIP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Comple</w:t>
      </w:r>
      <w:r>
        <w:rPr>
          <w:rFonts w:cs="Calibri Light" w:hAnsi="Calibri Light" w:eastAsia="Calibri Light" w:ascii="Calibri Light"/>
          <w:color w:val="1F4E79"/>
          <w:spacing w:val="-1"/>
          <w:w w:val="100"/>
          <w:position w:val="1"/>
          <w:sz w:val="36"/>
          <w:szCs w:val="36"/>
        </w:rPr>
        <w:t>t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ed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Internship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Survey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Questi</w:t>
      </w:r>
      <w:r>
        <w:rPr>
          <w:rFonts w:cs="Calibri Light" w:hAnsi="Calibri Light" w:eastAsia="Calibri Light" w:ascii="Calibri Light"/>
          <w:color w:val="1F4E79"/>
          <w:spacing w:val="-1"/>
          <w:w w:val="100"/>
          <w:position w:val="1"/>
          <w:sz w:val="36"/>
          <w:szCs w:val="36"/>
        </w:rPr>
        <w:t>o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nnai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r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es</w:t>
      </w:r>
      <w:r>
        <w:rPr>
          <w:rFonts w:cs="Calibri Light" w:hAnsi="Calibri Light" w:eastAsia="Calibri Light" w:ascii="Calibri Light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9"/>
        <w:ind w:left="140" w:right="605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8"/>
        <w:ind w:left="140" w:right="1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neces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ility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assess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8"/>
        <w:ind w:left="140" w:right="1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ssess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will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also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sses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tisfact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recali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457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recia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ed!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28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866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40" w:right="6585"/>
      </w:pPr>
      <w:r>
        <w:pict>
          <v:group style="position:absolute;margin-left:315.6pt;margin-top:113.124pt;width:12.84pt;height:11.88pt;mso-position-horizontal-relative:page;mso-position-vertical-relative:paragraph;z-index:-1486" coordorigin="6312,2262" coordsize="257,238">
            <v:shape style="position:absolute;left:6312;top:2262;width:257;height:238" coordorigin="6312,2262" coordsize="257,238" path="m6312,2500l6569,2500,6569,2262,6312,2262,6312,2500xe" filled="f" stroked="t" strokeweight="0.96pt" strokecolor="#000000">
              <v:path arrowok="t"/>
            </v:shape>
            <w10:wrap type="none"/>
          </v:group>
        </w:pict>
      </w:r>
      <w:r>
        <w:pict>
          <v:group style="position:absolute;margin-left:219.72pt;margin-top:113.244pt;width:12.84pt;height:12pt;mso-position-horizontal-relative:page;mso-position-vertical-relative:paragraph;z-index:-1485" coordorigin="4394,2265" coordsize="257,240">
            <v:shape style="position:absolute;left:4394;top:2265;width:257;height:240" coordorigin="4394,2265" coordsize="257,240" path="m4394,2505l4651,2505,4651,2265,4394,2265,4394,2505xe" filled="f" stroked="t" strokeweight="0.96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6" w:hRule="exact"/>
        </w:trPr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7332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450" w:hRule="exact"/>
        </w:trPr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1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7332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450" w:hRule="exact"/>
        </w:trPr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7332" w:type="dxa"/>
            <w:gridSpan w:val="3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50" w:hRule="exact"/>
        </w:trPr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er:</w:t>
            </w:r>
          </w:p>
        </w:tc>
        <w:tc>
          <w:tcPr>
            <w:tcW w:w="1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1"/>
              <w:ind w:left="4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</w:t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1"/>
              <w:ind w:left="7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</w:t>
            </w:r>
          </w:p>
        </w:tc>
        <w:tc>
          <w:tcPr>
            <w:tcW w:w="2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5" w:hRule="exact"/>
        </w:trPr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1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70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ress: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Where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  <w:sectPr>
          <w:pgMar w:header="729" w:footer="861" w:top="1140" w:bottom="280" w:left="1300" w:right="1280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s?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GGIP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ecided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804"/>
        <w:ind w:left="140" w:right="17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starting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0" w:right="9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specif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cally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804"/>
        <w:ind w:left="140" w:right="14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skills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learnt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by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40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GIP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xperie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ws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fut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care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?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0" w:right="1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can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retur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0" w:right="10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tisfact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tisfac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)?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0" w:righ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  <w:sectPr>
          <w:pgMar w:header="729" w:footer="861" w:top="1140" w:bottom="280" w:left="1300" w:right="130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Where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401"/>
        <w:ind w:left="140" w:right="730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What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e?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rt?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1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What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natu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804"/>
        <w:ind w:left="140" w:right="13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erience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enefits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GGIP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partic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achie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401"/>
        <w:ind w:left="140" w:right="40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GGIP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rs?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t,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1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  <w:sectPr>
          <w:pgMar w:header="729" w:footer="861" w:top="1140" w:bottom="280" w:left="1300" w:right="1300"/>
          <w:headerReference w:type="default" r:id="rId6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leting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both"/>
        <w:spacing w:lineRule="exact" w:line="420"/>
        <w:ind w:left="140" w:right="1553"/>
      </w:pP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A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nnex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2: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GGIP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Curren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t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-Intern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S</w:t>
      </w:r>
      <w:r>
        <w:rPr>
          <w:rFonts w:cs="Calibri Light" w:hAnsi="Calibri Light" w:eastAsia="Calibri Light" w:ascii="Calibri Light"/>
          <w:color w:val="1F4E79"/>
          <w:spacing w:val="-1"/>
          <w:w w:val="100"/>
          <w:position w:val="1"/>
          <w:sz w:val="36"/>
          <w:szCs w:val="36"/>
        </w:rPr>
        <w:t>u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rvey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Quest</w:t>
      </w:r>
      <w:r>
        <w:rPr>
          <w:rFonts w:cs="Calibri Light" w:hAnsi="Calibri Light" w:eastAsia="Calibri Light" w:ascii="Calibri Light"/>
          <w:color w:val="1F4E79"/>
          <w:spacing w:val="-1"/>
          <w:w w:val="100"/>
          <w:position w:val="1"/>
          <w:sz w:val="36"/>
          <w:szCs w:val="36"/>
        </w:rPr>
        <w:t>i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onnaires</w:t>
      </w:r>
      <w:r>
        <w:rPr>
          <w:rFonts w:cs="Calibri Light" w:hAnsi="Calibri Light" w:eastAsia="Calibri Light" w:ascii="Calibri Light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39"/>
        <w:ind w:left="140" w:right="67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ent-I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40" w:right="1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neces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ility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assess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8"/>
        <w:ind w:left="140" w:right="1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ssess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will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also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sses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tisfact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recali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457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recia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ed!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288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866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40" w:right="6585"/>
      </w:pPr>
      <w:r>
        <w:pict>
          <v:group style="position:absolute;margin-left:358.44pt;margin-top:113.244pt;width:12.72pt;height:11.88pt;mso-position-horizontal-relative:page;mso-position-vertical-relative:paragraph;z-index:-1484" coordorigin="7169,2265" coordsize="254,238">
            <v:shape style="position:absolute;left:7169;top:2265;width:254;height:238" coordorigin="7169,2265" coordsize="254,238" path="m7169,2502l7423,2502,7423,2265,7169,2265,7169,2502xe" filled="f" stroked="t" strokeweight="0.96pt" strokecolor="#000000">
              <v:path arrowok="t"/>
            </v:shape>
            <w10:wrap type="none"/>
          </v:group>
        </w:pict>
      </w:r>
      <w:r>
        <w:pict>
          <v:group style="position:absolute;margin-left:225pt;margin-top:113.364pt;width:12.72pt;height:11.88pt;mso-position-horizontal-relative:page;mso-position-vertical-relative:paragraph;z-index:-1483" coordorigin="4500,2267" coordsize="254,238">
            <v:shape style="position:absolute;left:4500;top:2267;width:254;height:238" coordorigin="4500,2267" coordsize="254,238" path="m4500,2505l4754,2505,4754,2267,4500,2267,4500,2505xe" filled="f" stroked="t" strokeweight="0.96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5" w:hRule="exact"/>
        </w:trPr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7332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450" w:hRule="exact"/>
        </w:trPr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7332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450" w:hRule="exact"/>
        </w:trPr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7332" w:type="dxa"/>
            <w:gridSpan w:val="3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50" w:hRule="exact"/>
        </w:trPr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er:</w:t>
            </w:r>
          </w:p>
        </w:tc>
        <w:tc>
          <w:tcPr>
            <w:tcW w:w="1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0"/>
              <w:ind w:left="4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</w:t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0"/>
              <w:ind w:left="7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</w:t>
            </w:r>
          </w:p>
        </w:tc>
        <w:tc>
          <w:tcPr>
            <w:tcW w:w="2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6" w:hRule="exact"/>
        </w:trPr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1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71"/>
              <w:ind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ress:</w:t>
            </w:r>
          </w:p>
        </w:tc>
      </w:tr>
    </w:tbl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wards)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Where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  <w:sectPr>
          <w:pgMar w:header="729" w:footer="861" w:top="1140" w:bottom="280" w:left="1300" w:right="1280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)?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ecided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804"/>
        <w:ind w:left="140" w:right="149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starting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e?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40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:</w:t>
      </w:r>
      <w:r>
        <w:rPr>
          <w:rFonts w:cs="Calibri" w:hAnsi="Calibri" w:eastAsia="Calibri" w:ascii="Calibri"/>
          <w:spacing w:val="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ease</w:t>
      </w:r>
      <w:r>
        <w:rPr>
          <w:rFonts w:cs="Calibri" w:hAnsi="Calibri" w:eastAsia="Calibri" w:ascii="Calibri"/>
          <w:spacing w:val="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specif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cally</w:t>
      </w:r>
      <w:r>
        <w:rPr>
          <w:rFonts w:cs="Calibri" w:hAnsi="Calibri" w:eastAsia="Calibri" w:ascii="Calibri"/>
          <w:spacing w:val="8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which</w:t>
      </w:r>
      <w:r>
        <w:rPr>
          <w:rFonts w:cs="Calibri" w:hAnsi="Calibri" w:eastAsia="Calibri" w:ascii="Calibri"/>
          <w:spacing w:val="4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skills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ar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as</w:t>
      </w:r>
      <w:r>
        <w:rPr>
          <w:rFonts w:cs="Calibri" w:hAnsi="Calibri" w:eastAsia="Calibri" w:ascii="Calibri"/>
          <w:spacing w:val="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7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</w:t>
      </w:r>
      <w:r>
        <w:rPr>
          <w:rFonts w:cs="Calibri" w:hAnsi="Calibri" w:eastAsia="Calibri" w:ascii="Calibri"/>
          <w:spacing w:val="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401"/>
        <w:ind w:left="140" w:right="14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skills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since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learnt,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by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GGIP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1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xperie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0" w:right="1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can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retur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140" w:right="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tisfact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tisfac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)?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0" w:right="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ease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0"/>
        <w:sectPr>
          <w:pgMar w:header="729" w:footer="861" w:top="1140" w:bottom="280" w:left="1300" w:right="130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leting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libri Light" w:hAnsi="Calibri Light" w:eastAsia="Calibri Light" w:ascii="Calibri Light"/>
          <w:sz w:val="36"/>
          <w:szCs w:val="36"/>
        </w:rPr>
        <w:jc w:val="left"/>
        <w:spacing w:lineRule="exact" w:line="420"/>
        <w:ind w:left="140"/>
      </w:pP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A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nnex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3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:</w:t>
      </w:r>
      <w:r>
        <w:rPr>
          <w:rFonts w:cs="Calibri Light" w:hAnsi="Calibri Light" w:eastAsia="Calibri Light" w:ascii="Calibri Light"/>
          <w:color w:val="1F4E79"/>
          <w:spacing w:val="-1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1"/>
          <w:w w:val="100"/>
          <w:position w:val="1"/>
          <w:sz w:val="36"/>
          <w:szCs w:val="36"/>
        </w:rPr>
        <w:t>A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uth</w:t>
      </w:r>
      <w:r>
        <w:rPr>
          <w:rFonts w:cs="Calibri Light" w:hAnsi="Calibri Light" w:eastAsia="Calibri Light" w:ascii="Calibri Light"/>
          <w:color w:val="1F4E79"/>
          <w:spacing w:val="-1"/>
          <w:w w:val="100"/>
          <w:position w:val="1"/>
          <w:sz w:val="36"/>
          <w:szCs w:val="36"/>
        </w:rPr>
        <w:t>o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r</w:t>
      </w:r>
      <w:r>
        <w:rPr>
          <w:rFonts w:cs="Calibri Light" w:hAnsi="Calibri Light" w:eastAsia="Calibri Light" w:ascii="Calibri Light"/>
          <w:color w:val="1F4E79"/>
          <w:spacing w:val="-2"/>
          <w:w w:val="100"/>
          <w:position w:val="1"/>
          <w:sz w:val="36"/>
          <w:szCs w:val="36"/>
        </w:rPr>
        <w:t>i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sation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Le</w:t>
      </w:r>
      <w:r>
        <w:rPr>
          <w:rFonts w:cs="Calibri Light" w:hAnsi="Calibri Light" w:eastAsia="Calibri Light" w:ascii="Calibri Light"/>
          <w:color w:val="1F4E79"/>
          <w:spacing w:val="-1"/>
          <w:w w:val="100"/>
          <w:position w:val="1"/>
          <w:sz w:val="36"/>
          <w:szCs w:val="36"/>
        </w:rPr>
        <w:t>t</w:t>
      </w:r>
      <w:r>
        <w:rPr>
          <w:rFonts w:cs="Calibri Light" w:hAnsi="Calibri Light" w:eastAsia="Calibri Light" w:ascii="Calibri Light"/>
          <w:color w:val="1F4E79"/>
          <w:spacing w:val="0"/>
          <w:w w:val="100"/>
          <w:position w:val="1"/>
          <w:sz w:val="36"/>
          <w:szCs w:val="36"/>
        </w:rPr>
        <w:t>ter</w:t>
      </w:r>
      <w:r>
        <w:rPr>
          <w:rFonts w:cs="Calibri Light" w:hAnsi="Calibri Light" w:eastAsia="Calibri Light" w:ascii="Calibri Light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0"/>
        <w:ind w:left="140"/>
        <w:sectPr>
          <w:pgMar w:header="729" w:footer="861" w:top="1140" w:bottom="280" w:left="1300" w:right="130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ew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 w:lineRule="auto" w:line="259"/>
        <w:ind w:left="140" w:right="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wards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&amp;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wing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istries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GIP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w,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ility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40" w:right="124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0" w:right="10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40" w:right="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t)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745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Ack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20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(pr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e)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0" w:right="102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wards,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248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698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Offic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527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will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used;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40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0" w:right="1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will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eneral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entified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403"/>
        <w:ind w:left="140" w:right="40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…</w:t>
      </w:r>
    </w:p>
    <w:sectPr>
      <w:pgMar w:header="729" w:footer="861" w:top="1140" w:bottom="280" w:left="1300" w:right="130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0.024pt;margin-top:780.92pt;width:55.0132pt;height:13.04pt;mso-position-horizontal-relative:page;mso-position-vertical-relative:page;z-index:-150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 w:right="-33"/>
                </w:pPr>
                <w:r>
                  <w:rPr>
                    <w:rFonts w:cs="Calibri" w:hAnsi="Calibri" w:eastAsia="Calibri" w:ascii="Calibri"/>
                    <w:b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1"/>
                    <w:sz w:val="22"/>
                    <w:szCs w:val="22"/>
                  </w:rPr>
                  <w:t>|</w:t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7E7E7E"/>
                    <w:spacing w:val="0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color w:val="7E7E7E"/>
                    <w:spacing w:val="1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7E7E7E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color w:val="7E7E7E"/>
                    <w:spacing w:val="1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7E7E7E"/>
                    <w:spacing w:val="0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color w:val="7E7E7E"/>
                    <w:spacing w:val="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color w:val="7E7E7E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73.49pt;margin-top:35.4693pt;width:250.943pt;height:23pt;mso-position-horizontal-relative:page;mso-position-vertical-relative:page;z-index:-1508" filled="f" stroked="f">
          <v:textbox inset="0,0,0,0">
            <w:txbxContent>
              <w:p>
                <w:pPr>
                  <w:rPr>
                    <w:rFonts w:cs="Calisto MT" w:hAnsi="Calisto MT" w:eastAsia="Calisto MT" w:ascii="Calisto MT"/>
                    <w:sz w:val="18"/>
                    <w:szCs w:val="18"/>
                  </w:rPr>
                  <w:jc w:val="left"/>
                  <w:spacing w:lineRule="exact" w:line="200"/>
                  <w:ind w:left="1717" w:right="-25"/>
                </w:pP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AU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TRAL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AWA</w:t>
                </w:r>
                <w:r>
                  <w:rPr>
                    <w:rFonts w:cs="Calisto MT" w:hAnsi="Calisto MT" w:eastAsia="Calisto MT" w:ascii="Calisto MT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DS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R-LE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TE</w:t>
                </w:r>
              </w:p>
              <w:p>
                <w:pPr>
                  <w:rPr>
                    <w:rFonts w:cs="Calisto MT" w:hAnsi="Calisto MT" w:eastAsia="Calisto MT" w:ascii="Calisto MT"/>
                    <w:sz w:val="18"/>
                    <w:szCs w:val="18"/>
                  </w:rPr>
                  <w:jc w:val="left"/>
                  <w:spacing w:before="32"/>
                  <w:ind w:left="20" w:right="-27"/>
                </w:pP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GG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RE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EW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RE</w:t>
                </w:r>
                <w:r>
                  <w:rPr>
                    <w:rFonts w:cs="Calisto MT" w:hAnsi="Calisto MT" w:eastAsia="Calisto MT" w:ascii="Calisto MT"/>
                    <w:spacing w:val="2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RT: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J</w:t>
                </w:r>
                <w:r>
                  <w:rPr>
                    <w:rFonts w:cs="Calisto MT" w:hAnsi="Calisto MT" w:eastAsia="Calisto MT" w:ascii="Calisto MT"/>
                    <w:spacing w:val="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NUARY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2012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–</w:t>
                </w:r>
                <w:r>
                  <w:rPr>
                    <w:rFonts w:cs="Calisto MT" w:hAnsi="Calisto MT" w:eastAsia="Calisto MT" w:ascii="Calisto MT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sto MT" w:hAnsi="Calisto MT" w:eastAsia="Calisto MT" w:ascii="Calisto MT"/>
                    <w:spacing w:val="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ER</w:t>
                </w:r>
                <w:r>
                  <w:rPr>
                    <w:rFonts w:cs="Calisto MT" w:hAnsi="Calisto MT" w:eastAsia="Calisto MT" w:ascii="Calisto MT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Calisto MT" w:hAnsi="Calisto MT" w:eastAsia="Calisto MT" w:ascii="Calisto MT"/>
                    <w:spacing w:val="2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15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73.49pt;margin-top:35.4693pt;width:250.943pt;height:23pt;mso-position-horizontal-relative:page;mso-position-vertical-relative:page;z-index:-1506" filled="f" stroked="f">
          <v:textbox inset="0,0,0,0">
            <w:txbxContent>
              <w:p>
                <w:pPr>
                  <w:rPr>
                    <w:rFonts w:cs="Calisto MT" w:hAnsi="Calisto MT" w:eastAsia="Calisto MT" w:ascii="Calisto MT"/>
                    <w:sz w:val="18"/>
                    <w:szCs w:val="18"/>
                  </w:rPr>
                  <w:jc w:val="left"/>
                  <w:spacing w:lineRule="exact" w:line="200"/>
                  <w:ind w:left="1717" w:right="-25"/>
                </w:pP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AU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TRAL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AWARDS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sto MT" w:hAnsi="Calisto MT" w:eastAsia="Calisto MT" w:ascii="Calisto MT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-LE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TE</w:t>
                </w:r>
              </w:p>
              <w:p>
                <w:pPr>
                  <w:rPr>
                    <w:rFonts w:cs="Calisto MT" w:hAnsi="Calisto MT" w:eastAsia="Calisto MT" w:ascii="Calisto MT"/>
                    <w:sz w:val="18"/>
                    <w:szCs w:val="18"/>
                  </w:rPr>
                  <w:jc w:val="left"/>
                  <w:spacing w:before="32"/>
                  <w:ind w:left="20" w:right="-27"/>
                </w:pP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GG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RE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EW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RE</w:t>
                </w:r>
                <w:r>
                  <w:rPr>
                    <w:rFonts w:cs="Calisto MT" w:hAnsi="Calisto MT" w:eastAsia="Calisto MT" w:ascii="Calisto MT"/>
                    <w:spacing w:val="2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RT: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J</w:t>
                </w:r>
                <w:r>
                  <w:rPr>
                    <w:rFonts w:cs="Calisto MT" w:hAnsi="Calisto MT" w:eastAsia="Calisto MT" w:ascii="Calisto MT"/>
                    <w:spacing w:val="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NUARY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2012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–</w:t>
                </w:r>
                <w:r>
                  <w:rPr>
                    <w:rFonts w:cs="Calisto MT" w:hAnsi="Calisto MT" w:eastAsia="Calisto MT" w:ascii="Calisto MT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sto MT" w:hAnsi="Calisto MT" w:eastAsia="Calisto MT" w:ascii="Calisto MT"/>
                    <w:spacing w:val="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sto MT" w:hAnsi="Calisto MT" w:eastAsia="Calisto MT" w:ascii="Calisto MT"/>
                    <w:spacing w:val="-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ER</w:t>
                </w:r>
                <w:r>
                  <w:rPr>
                    <w:rFonts w:cs="Calisto MT" w:hAnsi="Calisto MT" w:eastAsia="Calisto MT" w:ascii="Calisto MT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Calisto MT" w:hAnsi="Calisto MT" w:eastAsia="Calisto MT" w:ascii="Calisto MT"/>
                    <w:spacing w:val="2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Calisto MT" w:hAnsi="Calisto MT" w:eastAsia="Calisto MT" w:ascii="Calisto MT"/>
                    <w:spacing w:val="0"/>
                    <w:w w:val="100"/>
                    <w:sz w:val="18"/>
                    <w:szCs w:val="18"/>
                  </w:rPr>
                  <w:t>15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settings" Target="setting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ED1C83-9096-492B-9AF2-4C68F05EBF55}"/>
</file>

<file path=customXml/itemProps2.xml><?xml version="1.0" encoding="utf-8"?>
<ds:datastoreItem xmlns:ds="http://schemas.openxmlformats.org/officeDocument/2006/customXml" ds:itemID="{FB48C658-418C-4185-AAA4-3D6EF2A38DE3}"/>
</file>

<file path=customXml/itemProps3.xml><?xml version="1.0" encoding="utf-8"?>
<ds:datastoreItem xmlns:ds="http://schemas.openxmlformats.org/officeDocument/2006/customXml" ds:itemID="{A7D853B7-9C00-40B0-9F7F-19D4B1A7E963}"/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1150500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