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4D1" w14:textId="01463661" w:rsidR="0020463F" w:rsidRDefault="000561BC" w:rsidP="00286721">
      <w:pPr>
        <w:pStyle w:val="Heading1-RefereeGuide"/>
        <w:spacing w:before="360" w:after="360" w:line="240" w:lineRule="atLeast"/>
        <w:ind w:left="1406" w:right="1383"/>
      </w:pPr>
      <w:r>
        <w:rPr>
          <w:noProof/>
        </w:rPr>
        <w:drawing>
          <wp:anchor distT="0" distB="0" distL="114300" distR="114300" simplePos="0" relativeHeight="251658240" behindDoc="0" locked="0" layoutInCell="1" allowOverlap="1" wp14:anchorId="3ECAAAFF" wp14:editId="4557D955">
            <wp:simplePos x="0" y="0"/>
            <wp:positionH relativeFrom="page">
              <wp:posOffset>6350</wp:posOffset>
            </wp:positionH>
            <wp:positionV relativeFrom="topMargin">
              <wp:posOffset>9525</wp:posOffset>
            </wp:positionV>
            <wp:extent cx="7543800" cy="838376"/>
            <wp:effectExtent l="0" t="0" r="0" b="0"/>
            <wp:wrapSquare wrapText="bothSides"/>
            <wp:docPr id="1981760280" name="Picture 3" descr="Dark blue heading with Australian Government logo and New Colombo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60280" name="Picture 3" descr="Dark blue heading with Australian Government logo and New Colombo Plan logo"/>
                    <pic:cNvPicPr/>
                  </pic:nvPicPr>
                  <pic:blipFill>
                    <a:blip r:embed="rId10">
                      <a:extLst>
                        <a:ext uri="{28A0092B-C50C-407E-A947-70E740481C1C}">
                          <a14:useLocalDpi xmlns:a14="http://schemas.microsoft.com/office/drawing/2010/main" val="0"/>
                        </a:ext>
                      </a:extLst>
                    </a:blip>
                    <a:stretch>
                      <a:fillRect/>
                    </a:stretch>
                  </pic:blipFill>
                  <pic:spPr>
                    <a:xfrm>
                      <a:off x="0" y="0"/>
                      <a:ext cx="7543800" cy="838376"/>
                    </a:xfrm>
                    <a:prstGeom prst="rect">
                      <a:avLst/>
                    </a:prstGeom>
                  </pic:spPr>
                </pic:pic>
              </a:graphicData>
            </a:graphic>
            <wp14:sizeRelH relativeFrom="margin">
              <wp14:pctWidth>0</wp14:pctWidth>
            </wp14:sizeRelH>
            <wp14:sizeRelV relativeFrom="margin">
              <wp14:pctHeight>0</wp14:pctHeight>
            </wp14:sizeRelV>
          </wp:anchor>
        </w:drawing>
      </w:r>
      <w:r w:rsidR="00497BCB">
        <w:t>N</w:t>
      </w:r>
      <w:r w:rsidR="00497BCB">
        <w:rPr>
          <w:spacing w:val="1"/>
        </w:rPr>
        <w:t>e</w:t>
      </w:r>
      <w:r w:rsidR="00497BCB">
        <w:t>w</w:t>
      </w:r>
      <w:r w:rsidR="00497BCB">
        <w:rPr>
          <w:spacing w:val="-6"/>
        </w:rPr>
        <w:t xml:space="preserve"> </w:t>
      </w:r>
      <w:r w:rsidR="00497BCB">
        <w:t>Co</w:t>
      </w:r>
      <w:r w:rsidR="00497BCB">
        <w:rPr>
          <w:spacing w:val="-2"/>
        </w:rPr>
        <w:t>l</w:t>
      </w:r>
      <w:r w:rsidR="00497BCB">
        <w:t>ombo</w:t>
      </w:r>
      <w:r w:rsidR="00497BCB">
        <w:rPr>
          <w:spacing w:val="-12"/>
        </w:rPr>
        <w:t xml:space="preserve"> </w:t>
      </w:r>
      <w:r w:rsidR="00497BCB">
        <w:rPr>
          <w:spacing w:val="-1"/>
        </w:rPr>
        <w:t>P</w:t>
      </w:r>
      <w:r w:rsidR="00497BCB">
        <w:rPr>
          <w:spacing w:val="-2"/>
        </w:rPr>
        <w:t>l</w:t>
      </w:r>
      <w:r w:rsidR="00497BCB">
        <w:t>an</w:t>
      </w:r>
      <w:r w:rsidR="00497BCB">
        <w:rPr>
          <w:spacing w:val="-4"/>
        </w:rPr>
        <w:t xml:space="preserve"> </w:t>
      </w:r>
      <w:r w:rsidR="00497BCB">
        <w:rPr>
          <w:spacing w:val="-1"/>
        </w:rPr>
        <w:t>S</w:t>
      </w:r>
      <w:r w:rsidR="00497BCB">
        <w:rPr>
          <w:spacing w:val="1"/>
        </w:rPr>
        <w:t>c</w:t>
      </w:r>
      <w:r w:rsidR="00497BCB">
        <w:t>ho</w:t>
      </w:r>
      <w:r w:rsidR="00497BCB">
        <w:rPr>
          <w:spacing w:val="-2"/>
        </w:rPr>
        <w:t>l</w:t>
      </w:r>
      <w:r w:rsidR="00497BCB">
        <w:t>ar</w:t>
      </w:r>
      <w:r w:rsidR="00497BCB">
        <w:rPr>
          <w:spacing w:val="-1"/>
        </w:rPr>
        <w:t>s</w:t>
      </w:r>
      <w:r w:rsidR="00497BCB">
        <w:rPr>
          <w:spacing w:val="-3"/>
        </w:rPr>
        <w:t>h</w:t>
      </w:r>
      <w:r w:rsidR="00497BCB">
        <w:rPr>
          <w:spacing w:val="-2"/>
        </w:rPr>
        <w:t>i</w:t>
      </w:r>
      <w:r w:rsidR="00497BCB">
        <w:t>p</w:t>
      </w:r>
      <w:r w:rsidR="00497BCB">
        <w:rPr>
          <w:spacing w:val="-16"/>
        </w:rPr>
        <w:t xml:space="preserve"> </w:t>
      </w:r>
      <w:r w:rsidR="00497BCB">
        <w:rPr>
          <w:spacing w:val="-1"/>
          <w:w w:val="99"/>
        </w:rPr>
        <w:t>P</w:t>
      </w:r>
      <w:r w:rsidR="00497BCB">
        <w:rPr>
          <w:w w:val="99"/>
        </w:rPr>
        <w:t>ro</w:t>
      </w:r>
      <w:r w:rsidR="00497BCB">
        <w:rPr>
          <w:spacing w:val="-2"/>
          <w:w w:val="99"/>
        </w:rPr>
        <w:t>g</w:t>
      </w:r>
      <w:r w:rsidR="00497BCB">
        <w:rPr>
          <w:w w:val="99"/>
        </w:rPr>
        <w:t>ram</w:t>
      </w:r>
    </w:p>
    <w:p w14:paraId="1E03CBD6" w14:textId="77777777" w:rsidR="0020463F" w:rsidRDefault="00497BCB" w:rsidP="00B228C0">
      <w:pPr>
        <w:pStyle w:val="H2-Subheading"/>
      </w:pPr>
      <w:r>
        <w:t>Gu</w:t>
      </w:r>
      <w:r>
        <w:rPr>
          <w:spacing w:val="-2"/>
        </w:rPr>
        <w:t>i</w:t>
      </w:r>
      <w:r>
        <w:t xml:space="preserve">de </w:t>
      </w:r>
      <w:r>
        <w:rPr>
          <w:spacing w:val="-1"/>
        </w:rPr>
        <w:t>t</w:t>
      </w:r>
      <w:r>
        <w:t xml:space="preserve">o </w:t>
      </w:r>
      <w:r>
        <w:rPr>
          <w:spacing w:val="-3"/>
        </w:rPr>
        <w:t>R</w:t>
      </w:r>
      <w:r>
        <w:t>e</w:t>
      </w:r>
      <w:r>
        <w:rPr>
          <w:spacing w:val="-1"/>
        </w:rPr>
        <w:t>f</w:t>
      </w:r>
      <w:r>
        <w:rPr>
          <w:spacing w:val="-4"/>
        </w:rPr>
        <w:t>e</w:t>
      </w:r>
      <w:r>
        <w:t>ree</w:t>
      </w:r>
      <w:r>
        <w:rPr>
          <w:spacing w:val="-4"/>
        </w:rPr>
        <w:t xml:space="preserve"> </w:t>
      </w:r>
      <w:r>
        <w:t>R</w:t>
      </w:r>
      <w:r>
        <w:rPr>
          <w:spacing w:val="-4"/>
        </w:rPr>
        <w:t>e</w:t>
      </w:r>
      <w:r>
        <w:t>por</w:t>
      </w:r>
      <w:r>
        <w:rPr>
          <w:spacing w:val="-1"/>
        </w:rPr>
        <w:t>t</w:t>
      </w:r>
      <w:r>
        <w:t xml:space="preserve">s </w:t>
      </w:r>
      <w:r>
        <w:rPr>
          <w:spacing w:val="-2"/>
        </w:rPr>
        <w:t>i</w:t>
      </w:r>
      <w:r>
        <w:t xml:space="preserve">n </w:t>
      </w:r>
      <w:r>
        <w:rPr>
          <w:spacing w:val="-5"/>
        </w:rPr>
        <w:t>N</w:t>
      </w:r>
      <w:r>
        <w:t xml:space="preserve">ew </w:t>
      </w:r>
      <w:r>
        <w:rPr>
          <w:spacing w:val="-2"/>
        </w:rPr>
        <w:t>C</w:t>
      </w:r>
      <w:r>
        <w:t>o</w:t>
      </w:r>
      <w:r>
        <w:rPr>
          <w:spacing w:val="-2"/>
        </w:rPr>
        <w:t>l</w:t>
      </w:r>
      <w:r>
        <w:t>o</w:t>
      </w:r>
      <w:r>
        <w:rPr>
          <w:spacing w:val="2"/>
        </w:rPr>
        <w:t>m</w:t>
      </w:r>
      <w:r>
        <w:t>bo</w:t>
      </w:r>
      <w:r>
        <w:rPr>
          <w:spacing w:val="-5"/>
        </w:rPr>
        <w:t xml:space="preserve"> </w:t>
      </w:r>
      <w:r>
        <w:rPr>
          <w:spacing w:val="2"/>
        </w:rPr>
        <w:t>P</w:t>
      </w:r>
      <w:r>
        <w:rPr>
          <w:spacing w:val="-2"/>
        </w:rPr>
        <w:t>l</w:t>
      </w:r>
      <w:r>
        <w:t xml:space="preserve">an </w:t>
      </w:r>
      <w:r>
        <w:rPr>
          <w:spacing w:val="-2"/>
        </w:rPr>
        <w:t>O</w:t>
      </w:r>
      <w:r>
        <w:t>n</w:t>
      </w:r>
      <w:r>
        <w:rPr>
          <w:spacing w:val="-2"/>
        </w:rPr>
        <w:t>li</w:t>
      </w:r>
      <w:r>
        <w:t>ne</w:t>
      </w:r>
    </w:p>
    <w:p w14:paraId="12AF9647" w14:textId="77777777" w:rsidR="0020463F" w:rsidRDefault="00497BCB" w:rsidP="00B228C0">
      <w:pPr>
        <w:pStyle w:val="H2-Subheading"/>
      </w:pPr>
      <w:r>
        <w:t>(</w:t>
      </w:r>
      <w:r>
        <w:rPr>
          <w:spacing w:val="-1"/>
        </w:rPr>
        <w:t>f</w:t>
      </w:r>
      <w:r>
        <w:t xml:space="preserve">or </w:t>
      </w:r>
      <w:r>
        <w:rPr>
          <w:spacing w:val="2"/>
        </w:rPr>
        <w:t>A</w:t>
      </w:r>
      <w:r>
        <w:rPr>
          <w:spacing w:val="-5"/>
        </w:rPr>
        <w:t>p</w:t>
      </w:r>
      <w:r>
        <w:t>p</w:t>
      </w:r>
      <w:r>
        <w:rPr>
          <w:spacing w:val="-2"/>
        </w:rPr>
        <w:t>li</w:t>
      </w:r>
      <w:r>
        <w:t>can</w:t>
      </w:r>
      <w:r>
        <w:rPr>
          <w:spacing w:val="-1"/>
        </w:rPr>
        <w:t>t</w:t>
      </w:r>
      <w:r>
        <w:t xml:space="preserve">s and </w:t>
      </w:r>
      <w:r>
        <w:rPr>
          <w:spacing w:val="-4"/>
        </w:rPr>
        <w:t>r</w:t>
      </w:r>
      <w:r>
        <w:t>e</w:t>
      </w:r>
      <w:r>
        <w:rPr>
          <w:spacing w:val="-1"/>
        </w:rPr>
        <w:t>f</w:t>
      </w:r>
      <w:r>
        <w:t>e</w:t>
      </w:r>
      <w:r>
        <w:rPr>
          <w:spacing w:val="-4"/>
        </w:rPr>
        <w:t>r</w:t>
      </w:r>
      <w:r>
        <w:t>e</w:t>
      </w:r>
      <w:r>
        <w:rPr>
          <w:spacing w:val="-4"/>
        </w:rPr>
        <w:t>e</w:t>
      </w:r>
      <w:r>
        <w:t>s)</w:t>
      </w:r>
    </w:p>
    <w:p w14:paraId="7524EAD8" w14:textId="77777777" w:rsidR="0020463F" w:rsidRDefault="0020463F">
      <w:pPr>
        <w:spacing w:line="200" w:lineRule="exact"/>
      </w:pPr>
    </w:p>
    <w:p w14:paraId="0464B8ED" w14:textId="4E38C5E4" w:rsidR="007C2AEE" w:rsidRDefault="00966270" w:rsidP="00286721">
      <w:pPr>
        <w:pStyle w:val="Bodyparagraph"/>
        <w:spacing w:before="120" w:after="120" w:line="240" w:lineRule="atLeast"/>
        <w:ind w:right="181"/>
      </w:pPr>
      <w:r>
        <w:t>This guide</w:t>
      </w:r>
      <w:r w:rsidR="00497BCB">
        <w:rPr>
          <w:spacing w:val="-1"/>
        </w:rPr>
        <w:t xml:space="preserve"> </w:t>
      </w:r>
      <w:r w:rsidR="00497BCB">
        <w:t>a</w:t>
      </w:r>
      <w:r w:rsidR="00497BCB">
        <w:rPr>
          <w:spacing w:val="2"/>
        </w:rPr>
        <w:t>i</w:t>
      </w:r>
      <w:r w:rsidR="00497BCB">
        <w:rPr>
          <w:spacing w:val="1"/>
        </w:rPr>
        <w:t>m</w:t>
      </w:r>
      <w:r w:rsidR="00497BCB">
        <w:t>s to</w:t>
      </w:r>
      <w:r w:rsidR="00497BCB">
        <w:rPr>
          <w:spacing w:val="-3"/>
        </w:rPr>
        <w:t xml:space="preserve"> </w:t>
      </w:r>
      <w:r w:rsidR="00497BCB">
        <w:rPr>
          <w:spacing w:val="-1"/>
        </w:rPr>
        <w:t>p</w:t>
      </w:r>
      <w:r w:rsidR="00497BCB">
        <w:t>r</w:t>
      </w:r>
      <w:r w:rsidR="00497BCB">
        <w:rPr>
          <w:spacing w:val="-1"/>
        </w:rPr>
        <w:t>o</w:t>
      </w:r>
      <w:r w:rsidR="00497BCB">
        <w:rPr>
          <w:spacing w:val="1"/>
        </w:rPr>
        <w:t>v</w:t>
      </w:r>
      <w:r w:rsidR="00497BCB">
        <w:rPr>
          <w:spacing w:val="2"/>
        </w:rPr>
        <w:t>i</w:t>
      </w:r>
      <w:r w:rsidR="00497BCB">
        <w:rPr>
          <w:spacing w:val="-1"/>
        </w:rPr>
        <w:t>d</w:t>
      </w:r>
      <w:r w:rsidR="00497BCB">
        <w:t>e</w:t>
      </w:r>
      <w:r w:rsidR="00497BCB">
        <w:rPr>
          <w:spacing w:val="-1"/>
        </w:rPr>
        <w:t xml:space="preserve"> </w:t>
      </w:r>
      <w:r w:rsidR="00497BCB">
        <w:t>f</w:t>
      </w:r>
      <w:r w:rsidR="00497BCB">
        <w:rPr>
          <w:spacing w:val="-1"/>
        </w:rPr>
        <w:t>u</w:t>
      </w:r>
      <w:r w:rsidR="00497BCB">
        <w:t>rt</w:t>
      </w:r>
      <w:r w:rsidR="00497BCB">
        <w:rPr>
          <w:spacing w:val="-1"/>
        </w:rPr>
        <w:t>h</w:t>
      </w:r>
      <w:r w:rsidR="00497BCB">
        <w:rPr>
          <w:spacing w:val="1"/>
        </w:rPr>
        <w:t>e</w:t>
      </w:r>
      <w:r w:rsidR="00497BCB">
        <w:t xml:space="preserve">r </w:t>
      </w:r>
      <w:r w:rsidR="00497BCB">
        <w:rPr>
          <w:spacing w:val="2"/>
        </w:rPr>
        <w:t>i</w:t>
      </w:r>
      <w:r w:rsidR="00497BCB">
        <w:rPr>
          <w:spacing w:val="-1"/>
        </w:rPr>
        <w:t>n</w:t>
      </w:r>
      <w:r w:rsidR="00497BCB">
        <w:t>f</w:t>
      </w:r>
      <w:r w:rsidR="00497BCB">
        <w:rPr>
          <w:spacing w:val="-1"/>
        </w:rPr>
        <w:t>o</w:t>
      </w:r>
      <w:r w:rsidR="00497BCB">
        <w:t>r</w:t>
      </w:r>
      <w:r w:rsidR="00497BCB">
        <w:rPr>
          <w:spacing w:val="1"/>
        </w:rPr>
        <w:t>m</w:t>
      </w:r>
      <w:r w:rsidR="00497BCB">
        <w:t>at</w:t>
      </w:r>
      <w:r w:rsidR="00497BCB">
        <w:rPr>
          <w:spacing w:val="2"/>
        </w:rPr>
        <w:t>i</w:t>
      </w:r>
      <w:r w:rsidR="00497BCB">
        <w:rPr>
          <w:spacing w:val="-1"/>
        </w:rPr>
        <w:t>o</w:t>
      </w:r>
      <w:r w:rsidR="00497BCB">
        <w:t>n</w:t>
      </w:r>
      <w:r w:rsidR="00497BCB">
        <w:rPr>
          <w:spacing w:val="-3"/>
        </w:rPr>
        <w:t xml:space="preserve"> </w:t>
      </w:r>
      <w:r w:rsidR="00497BCB">
        <w:t>f</w:t>
      </w:r>
      <w:r w:rsidR="00497BCB">
        <w:rPr>
          <w:spacing w:val="-1"/>
        </w:rPr>
        <w:t>o</w:t>
      </w:r>
      <w:r w:rsidR="00497BCB">
        <w:t xml:space="preserve">r </w:t>
      </w:r>
      <w:r w:rsidR="00497BCB">
        <w:rPr>
          <w:spacing w:val="2"/>
        </w:rPr>
        <w:t>A</w:t>
      </w:r>
      <w:r w:rsidR="00497BCB">
        <w:rPr>
          <w:spacing w:val="-1"/>
        </w:rPr>
        <w:t>pp</w:t>
      </w:r>
      <w:r w:rsidR="00497BCB">
        <w:rPr>
          <w:spacing w:val="2"/>
        </w:rPr>
        <w:t>li</w:t>
      </w:r>
      <w:r w:rsidR="00497BCB">
        <w:t>ca</w:t>
      </w:r>
      <w:r w:rsidR="00497BCB">
        <w:rPr>
          <w:spacing w:val="-1"/>
        </w:rPr>
        <w:t>n</w:t>
      </w:r>
      <w:r w:rsidR="00497BCB">
        <w:t>ts,</w:t>
      </w:r>
      <w:r w:rsidR="00497BCB">
        <w:rPr>
          <w:spacing w:val="-4"/>
        </w:rPr>
        <w:t xml:space="preserve"> </w:t>
      </w:r>
      <w:r w:rsidR="00497BCB">
        <w:t>r</w:t>
      </w:r>
      <w:r w:rsidR="00497BCB">
        <w:rPr>
          <w:spacing w:val="1"/>
        </w:rPr>
        <w:t>e</w:t>
      </w:r>
      <w:r w:rsidR="00497BCB">
        <w:t>f</w:t>
      </w:r>
      <w:r w:rsidR="00497BCB">
        <w:rPr>
          <w:spacing w:val="1"/>
        </w:rPr>
        <w:t>e</w:t>
      </w:r>
      <w:r w:rsidR="00497BCB">
        <w:t>r</w:t>
      </w:r>
      <w:r w:rsidR="00497BCB">
        <w:rPr>
          <w:spacing w:val="1"/>
        </w:rPr>
        <w:t>ee</w:t>
      </w:r>
      <w:r w:rsidR="00497BCB">
        <w:t>s a</w:t>
      </w:r>
      <w:r w:rsidR="00497BCB">
        <w:rPr>
          <w:spacing w:val="-1"/>
        </w:rPr>
        <w:t>n</w:t>
      </w:r>
      <w:r w:rsidR="00497BCB">
        <w:t>d</w:t>
      </w:r>
      <w:r w:rsidR="00497BCB">
        <w:rPr>
          <w:spacing w:val="-3"/>
        </w:rPr>
        <w:t xml:space="preserve"> </w:t>
      </w:r>
      <w:r w:rsidR="00497BCB">
        <w:rPr>
          <w:spacing w:val="2"/>
        </w:rPr>
        <w:t>A</w:t>
      </w:r>
      <w:r w:rsidR="00497BCB">
        <w:rPr>
          <w:spacing w:val="-1"/>
        </w:rPr>
        <w:t>u</w:t>
      </w:r>
      <w:r w:rsidR="00497BCB">
        <w:t>stra</w:t>
      </w:r>
      <w:r w:rsidR="00497BCB">
        <w:rPr>
          <w:spacing w:val="2"/>
        </w:rPr>
        <w:t>li</w:t>
      </w:r>
      <w:r w:rsidR="00497BCB">
        <w:t xml:space="preserve">an </w:t>
      </w:r>
      <w:r w:rsidR="00497BCB">
        <w:rPr>
          <w:spacing w:val="2"/>
        </w:rPr>
        <w:t>U</w:t>
      </w:r>
      <w:r w:rsidR="00497BCB">
        <w:rPr>
          <w:spacing w:val="-1"/>
        </w:rPr>
        <w:t>n</w:t>
      </w:r>
      <w:r w:rsidR="00497BCB">
        <w:rPr>
          <w:spacing w:val="2"/>
        </w:rPr>
        <w:t>i</w:t>
      </w:r>
      <w:r w:rsidR="00497BCB">
        <w:rPr>
          <w:spacing w:val="-4"/>
        </w:rPr>
        <w:t>v</w:t>
      </w:r>
      <w:r w:rsidR="00497BCB">
        <w:rPr>
          <w:spacing w:val="1"/>
        </w:rPr>
        <w:t>e</w:t>
      </w:r>
      <w:r w:rsidR="00497BCB">
        <w:t>rs</w:t>
      </w:r>
      <w:r w:rsidR="00497BCB">
        <w:rPr>
          <w:spacing w:val="2"/>
        </w:rPr>
        <w:t>i</w:t>
      </w:r>
      <w:r w:rsidR="00497BCB">
        <w:t>t</w:t>
      </w:r>
      <w:r w:rsidR="00497BCB">
        <w:rPr>
          <w:spacing w:val="2"/>
        </w:rPr>
        <w:t>i</w:t>
      </w:r>
      <w:r w:rsidR="00497BCB">
        <w:rPr>
          <w:spacing w:val="1"/>
        </w:rPr>
        <w:t>e</w:t>
      </w:r>
      <w:r w:rsidR="00497BCB">
        <w:t>s r</w:t>
      </w:r>
      <w:r w:rsidR="00497BCB">
        <w:rPr>
          <w:spacing w:val="-4"/>
        </w:rPr>
        <w:t>e</w:t>
      </w:r>
      <w:r w:rsidR="00497BCB">
        <w:rPr>
          <w:spacing w:val="2"/>
        </w:rPr>
        <w:t>g</w:t>
      </w:r>
      <w:r w:rsidR="00497BCB">
        <w:t>ar</w:t>
      </w:r>
      <w:r w:rsidR="00497BCB">
        <w:rPr>
          <w:spacing w:val="-1"/>
        </w:rPr>
        <w:t>d</w:t>
      </w:r>
      <w:r w:rsidR="00497BCB">
        <w:rPr>
          <w:spacing w:val="2"/>
        </w:rPr>
        <w:t>i</w:t>
      </w:r>
      <w:r w:rsidR="00497BCB">
        <w:rPr>
          <w:spacing w:val="-6"/>
        </w:rPr>
        <w:t>n</w:t>
      </w:r>
      <w:r w:rsidR="00497BCB">
        <w:t>g t</w:t>
      </w:r>
      <w:r w:rsidR="00497BCB">
        <w:rPr>
          <w:spacing w:val="-1"/>
        </w:rPr>
        <w:t>h</w:t>
      </w:r>
      <w:r w:rsidR="00497BCB">
        <w:t>e</w:t>
      </w:r>
      <w:r w:rsidR="00497BCB">
        <w:rPr>
          <w:spacing w:val="-1"/>
        </w:rPr>
        <w:t xml:space="preserve"> </w:t>
      </w:r>
      <w:r w:rsidR="00497BCB">
        <w:t>r</w:t>
      </w:r>
      <w:r w:rsidR="00497BCB">
        <w:rPr>
          <w:spacing w:val="1"/>
        </w:rPr>
        <w:t>e</w:t>
      </w:r>
      <w:r w:rsidR="00497BCB">
        <w:t>f</w:t>
      </w:r>
      <w:r w:rsidR="00497BCB">
        <w:rPr>
          <w:spacing w:val="1"/>
        </w:rPr>
        <w:t>e</w:t>
      </w:r>
      <w:r w:rsidR="00497BCB">
        <w:t>r</w:t>
      </w:r>
      <w:r w:rsidR="00497BCB">
        <w:rPr>
          <w:spacing w:val="1"/>
        </w:rPr>
        <w:t>e</w:t>
      </w:r>
      <w:r w:rsidR="00497BCB">
        <w:t>e</w:t>
      </w:r>
      <w:r w:rsidR="00497BCB">
        <w:rPr>
          <w:spacing w:val="-1"/>
        </w:rPr>
        <w:t xml:space="preserve"> </w:t>
      </w:r>
      <w:r w:rsidR="00497BCB">
        <w:t>r</w:t>
      </w:r>
      <w:r w:rsidR="00497BCB">
        <w:rPr>
          <w:spacing w:val="1"/>
        </w:rPr>
        <w:t>e</w:t>
      </w:r>
      <w:r w:rsidR="00497BCB">
        <w:rPr>
          <w:spacing w:val="-1"/>
        </w:rPr>
        <w:t>po</w:t>
      </w:r>
      <w:r w:rsidR="00497BCB">
        <w:t>rt</w:t>
      </w:r>
      <w:r w:rsidR="00497BCB">
        <w:rPr>
          <w:spacing w:val="-4"/>
        </w:rPr>
        <w:t xml:space="preserve"> </w:t>
      </w:r>
      <w:r w:rsidR="00497BCB">
        <w:rPr>
          <w:spacing w:val="-1"/>
        </w:rPr>
        <w:t>p</w:t>
      </w:r>
      <w:r w:rsidR="00497BCB">
        <w:t>r</w:t>
      </w:r>
      <w:r w:rsidR="00497BCB">
        <w:rPr>
          <w:spacing w:val="-1"/>
        </w:rPr>
        <w:t>o</w:t>
      </w:r>
      <w:r w:rsidR="00497BCB">
        <w:t>c</w:t>
      </w:r>
      <w:r w:rsidR="00497BCB">
        <w:rPr>
          <w:spacing w:val="1"/>
        </w:rPr>
        <w:t>e</w:t>
      </w:r>
      <w:r w:rsidR="00497BCB">
        <w:t>ss f</w:t>
      </w:r>
      <w:r w:rsidR="00497BCB">
        <w:rPr>
          <w:spacing w:val="-1"/>
        </w:rPr>
        <w:t>o</w:t>
      </w:r>
      <w:r w:rsidR="00497BCB">
        <w:t>r</w:t>
      </w:r>
      <w:r w:rsidR="00497BCB">
        <w:rPr>
          <w:spacing w:val="3"/>
        </w:rPr>
        <w:t xml:space="preserve"> </w:t>
      </w:r>
      <w:r w:rsidR="00497BCB">
        <w:t>t</w:t>
      </w:r>
      <w:r w:rsidR="00497BCB">
        <w:rPr>
          <w:spacing w:val="4"/>
        </w:rPr>
        <w:t>h</w:t>
      </w:r>
      <w:r w:rsidR="00497BCB">
        <w:t>e</w:t>
      </w:r>
      <w:r w:rsidR="00497BCB">
        <w:rPr>
          <w:spacing w:val="-1"/>
        </w:rPr>
        <w:t xml:space="preserve"> </w:t>
      </w:r>
      <w:r w:rsidR="00497BCB">
        <w:rPr>
          <w:spacing w:val="1"/>
        </w:rPr>
        <w:t>Ne</w:t>
      </w:r>
      <w:r w:rsidR="00497BCB">
        <w:t>w</w:t>
      </w:r>
      <w:r w:rsidR="00497BCB">
        <w:rPr>
          <w:spacing w:val="-1"/>
        </w:rPr>
        <w:t xml:space="preserve"> </w:t>
      </w:r>
      <w:r w:rsidR="00497BCB">
        <w:rPr>
          <w:spacing w:val="2"/>
        </w:rPr>
        <w:t>C</w:t>
      </w:r>
      <w:r w:rsidR="00497BCB">
        <w:rPr>
          <w:spacing w:val="-1"/>
        </w:rPr>
        <w:t>o</w:t>
      </w:r>
      <w:r w:rsidR="00497BCB">
        <w:rPr>
          <w:spacing w:val="2"/>
        </w:rPr>
        <w:t>l</w:t>
      </w:r>
      <w:r w:rsidR="00497BCB">
        <w:rPr>
          <w:spacing w:val="-1"/>
        </w:rPr>
        <w:t>o</w:t>
      </w:r>
      <w:r w:rsidR="00497BCB">
        <w:rPr>
          <w:spacing w:val="1"/>
        </w:rPr>
        <w:t>m</w:t>
      </w:r>
      <w:r w:rsidR="00497BCB">
        <w:rPr>
          <w:spacing w:val="-1"/>
        </w:rPr>
        <w:t>b</w:t>
      </w:r>
      <w:r w:rsidR="00497BCB">
        <w:t>o</w:t>
      </w:r>
      <w:r w:rsidR="00497BCB">
        <w:rPr>
          <w:spacing w:val="-3"/>
        </w:rPr>
        <w:t xml:space="preserve"> </w:t>
      </w:r>
      <w:r w:rsidR="00497BCB">
        <w:rPr>
          <w:spacing w:val="-4"/>
        </w:rPr>
        <w:t>P</w:t>
      </w:r>
      <w:r w:rsidR="00497BCB">
        <w:rPr>
          <w:spacing w:val="2"/>
        </w:rPr>
        <w:t>l</w:t>
      </w:r>
      <w:r w:rsidR="00497BCB">
        <w:t>an (</w:t>
      </w:r>
      <w:r w:rsidR="00497BCB">
        <w:rPr>
          <w:spacing w:val="1"/>
        </w:rPr>
        <w:t>N</w:t>
      </w:r>
      <w:r w:rsidR="00497BCB">
        <w:t>C</w:t>
      </w:r>
      <w:r w:rsidR="00497BCB">
        <w:rPr>
          <w:spacing w:val="1"/>
        </w:rPr>
        <w:t>P</w:t>
      </w:r>
      <w:r w:rsidR="00497BCB">
        <w:t xml:space="preserve">) </w:t>
      </w:r>
      <w:r w:rsidR="00497BCB">
        <w:rPr>
          <w:spacing w:val="-1"/>
        </w:rPr>
        <w:t>S</w:t>
      </w:r>
      <w:r w:rsidR="00497BCB">
        <w:t>c</w:t>
      </w:r>
      <w:r w:rsidR="00497BCB">
        <w:rPr>
          <w:spacing w:val="-1"/>
        </w:rPr>
        <w:t>ho</w:t>
      </w:r>
      <w:r w:rsidR="00497BCB">
        <w:rPr>
          <w:spacing w:val="2"/>
        </w:rPr>
        <w:t>l</w:t>
      </w:r>
      <w:r w:rsidR="00497BCB">
        <w:t>ars</w:t>
      </w:r>
      <w:r w:rsidR="00497BCB">
        <w:rPr>
          <w:spacing w:val="-1"/>
        </w:rPr>
        <w:t>h</w:t>
      </w:r>
      <w:r w:rsidR="00497BCB">
        <w:rPr>
          <w:spacing w:val="2"/>
        </w:rPr>
        <w:t>i</w:t>
      </w:r>
      <w:r w:rsidR="00497BCB">
        <w:t>p</w:t>
      </w:r>
      <w:r w:rsidR="00497BCB">
        <w:rPr>
          <w:spacing w:val="-3"/>
        </w:rPr>
        <w:t xml:space="preserve"> </w:t>
      </w:r>
      <w:r w:rsidR="00497BCB">
        <w:rPr>
          <w:spacing w:val="1"/>
        </w:rPr>
        <w:t>P</w:t>
      </w:r>
      <w:r w:rsidR="00497BCB">
        <w:t>r</w:t>
      </w:r>
      <w:r w:rsidR="00497BCB">
        <w:rPr>
          <w:spacing w:val="-1"/>
        </w:rPr>
        <w:t>o</w:t>
      </w:r>
      <w:r w:rsidR="00497BCB">
        <w:rPr>
          <w:spacing w:val="2"/>
        </w:rPr>
        <w:t>g</w:t>
      </w:r>
      <w:r w:rsidR="00497BCB">
        <w:t xml:space="preserve">ram </w:t>
      </w:r>
      <w:r w:rsidR="00497BCB">
        <w:rPr>
          <w:spacing w:val="-1"/>
        </w:rPr>
        <w:t>u</w:t>
      </w:r>
      <w:r w:rsidR="00497BCB">
        <w:t>s</w:t>
      </w:r>
      <w:r w:rsidR="00497BCB">
        <w:rPr>
          <w:spacing w:val="2"/>
        </w:rPr>
        <w:t>i</w:t>
      </w:r>
      <w:r w:rsidR="00497BCB">
        <w:rPr>
          <w:spacing w:val="-1"/>
        </w:rPr>
        <w:t>n</w:t>
      </w:r>
      <w:r w:rsidR="00497BCB">
        <w:t>g</w:t>
      </w:r>
      <w:r w:rsidR="009C4166">
        <w:t xml:space="preserve"> the online application system</w:t>
      </w:r>
      <w:r w:rsidR="00497BCB">
        <w:t xml:space="preserve"> </w:t>
      </w:r>
      <w:r w:rsidR="009C4166">
        <w:t>‘</w:t>
      </w:r>
      <w:r w:rsidR="00497BCB">
        <w:rPr>
          <w:spacing w:val="1"/>
        </w:rPr>
        <w:t>Ne</w:t>
      </w:r>
      <w:r w:rsidR="00497BCB">
        <w:t>w</w:t>
      </w:r>
      <w:r w:rsidR="00497BCB">
        <w:rPr>
          <w:spacing w:val="-6"/>
        </w:rPr>
        <w:t xml:space="preserve"> </w:t>
      </w:r>
      <w:r w:rsidR="00497BCB">
        <w:rPr>
          <w:spacing w:val="2"/>
        </w:rPr>
        <w:t>C</w:t>
      </w:r>
      <w:r w:rsidR="00497BCB">
        <w:rPr>
          <w:spacing w:val="-1"/>
        </w:rPr>
        <w:t>o</w:t>
      </w:r>
      <w:r w:rsidR="00497BCB">
        <w:rPr>
          <w:spacing w:val="2"/>
        </w:rPr>
        <w:t>l</w:t>
      </w:r>
      <w:r w:rsidR="00497BCB">
        <w:rPr>
          <w:spacing w:val="-1"/>
        </w:rPr>
        <w:t>o</w:t>
      </w:r>
      <w:r w:rsidR="00497BCB">
        <w:rPr>
          <w:spacing w:val="1"/>
        </w:rPr>
        <w:t>m</w:t>
      </w:r>
      <w:r w:rsidR="00497BCB">
        <w:rPr>
          <w:spacing w:val="-1"/>
        </w:rPr>
        <w:t>b</w:t>
      </w:r>
      <w:r w:rsidR="00497BCB">
        <w:t>o</w:t>
      </w:r>
      <w:r w:rsidR="00497BCB">
        <w:rPr>
          <w:spacing w:val="-3"/>
        </w:rPr>
        <w:t xml:space="preserve"> </w:t>
      </w:r>
      <w:r w:rsidR="00497BCB">
        <w:rPr>
          <w:spacing w:val="1"/>
        </w:rPr>
        <w:t>P</w:t>
      </w:r>
      <w:r w:rsidR="00497BCB">
        <w:rPr>
          <w:spacing w:val="2"/>
        </w:rPr>
        <w:t>l</w:t>
      </w:r>
      <w:r w:rsidR="00497BCB">
        <w:t>an</w:t>
      </w:r>
      <w:r w:rsidR="00497BCB">
        <w:rPr>
          <w:spacing w:val="-3"/>
        </w:rPr>
        <w:t xml:space="preserve"> </w:t>
      </w:r>
      <w:r w:rsidR="00497BCB">
        <w:t>O</w:t>
      </w:r>
      <w:r w:rsidR="00497BCB">
        <w:rPr>
          <w:spacing w:val="-1"/>
        </w:rPr>
        <w:t>n</w:t>
      </w:r>
      <w:r w:rsidR="00497BCB">
        <w:rPr>
          <w:spacing w:val="2"/>
        </w:rPr>
        <w:t>li</w:t>
      </w:r>
      <w:r w:rsidR="00497BCB">
        <w:rPr>
          <w:spacing w:val="-6"/>
        </w:rPr>
        <w:t>n</w:t>
      </w:r>
      <w:r w:rsidR="00497BCB">
        <w:t>e</w:t>
      </w:r>
      <w:r w:rsidR="009C4166">
        <w:t>’</w:t>
      </w:r>
      <w:r w:rsidR="009C4166">
        <w:rPr>
          <w:spacing w:val="-1"/>
        </w:rPr>
        <w:t xml:space="preserve">. </w:t>
      </w:r>
    </w:p>
    <w:p w14:paraId="549C9170" w14:textId="4CB4EBA8" w:rsidR="00E02E0E" w:rsidRDefault="00497BCB" w:rsidP="00286721">
      <w:pPr>
        <w:pStyle w:val="Bodyparagraph"/>
        <w:spacing w:before="120" w:after="120" w:line="240" w:lineRule="atLeast"/>
        <w:ind w:right="181"/>
        <w:rPr>
          <w:spacing w:val="-1"/>
        </w:rPr>
      </w:pPr>
      <w:r>
        <w:t>T</w:t>
      </w:r>
      <w:r>
        <w:rPr>
          <w:spacing w:val="-1"/>
        </w:rPr>
        <w:t>h</w:t>
      </w:r>
      <w:r>
        <w:rPr>
          <w:spacing w:val="2"/>
        </w:rPr>
        <w:t>i</w:t>
      </w:r>
      <w:r>
        <w:t xml:space="preserve">s </w:t>
      </w:r>
      <w:r>
        <w:rPr>
          <w:spacing w:val="2"/>
        </w:rPr>
        <w:t>g</w:t>
      </w:r>
      <w:r>
        <w:rPr>
          <w:spacing w:val="-1"/>
        </w:rPr>
        <w:t>u</w:t>
      </w:r>
      <w:r>
        <w:rPr>
          <w:spacing w:val="2"/>
        </w:rPr>
        <w:t>i</w:t>
      </w:r>
      <w:r>
        <w:rPr>
          <w:spacing w:val="-1"/>
        </w:rPr>
        <w:t>d</w:t>
      </w:r>
      <w:r>
        <w:t>e</w:t>
      </w:r>
      <w:r>
        <w:rPr>
          <w:spacing w:val="-1"/>
        </w:rPr>
        <w:t xml:space="preserve"> </w:t>
      </w:r>
      <w:r>
        <w:t>s</w:t>
      </w:r>
      <w:r>
        <w:rPr>
          <w:spacing w:val="-1"/>
        </w:rPr>
        <w:t>hou</w:t>
      </w:r>
      <w:r>
        <w:rPr>
          <w:spacing w:val="2"/>
        </w:rPr>
        <w:t>l</w:t>
      </w:r>
      <w:r>
        <w:t>d</w:t>
      </w:r>
      <w:r>
        <w:rPr>
          <w:spacing w:val="-3"/>
        </w:rPr>
        <w:t xml:space="preserve"> </w:t>
      </w:r>
      <w:r>
        <w:rPr>
          <w:spacing w:val="-1"/>
        </w:rPr>
        <w:t>b</w:t>
      </w:r>
      <w:r>
        <w:t>e</w:t>
      </w:r>
      <w:r>
        <w:rPr>
          <w:spacing w:val="-1"/>
        </w:rPr>
        <w:t xml:space="preserve"> </w:t>
      </w:r>
      <w:r>
        <w:t>r</w:t>
      </w:r>
      <w:r>
        <w:rPr>
          <w:spacing w:val="1"/>
        </w:rPr>
        <w:t>e</w:t>
      </w:r>
      <w:r>
        <w:t>ad</w:t>
      </w:r>
      <w:r>
        <w:rPr>
          <w:spacing w:val="-3"/>
        </w:rPr>
        <w:t xml:space="preserve"> </w:t>
      </w:r>
      <w:r>
        <w:rPr>
          <w:spacing w:val="2"/>
        </w:rPr>
        <w:t>i</w:t>
      </w:r>
      <w:r>
        <w:t>n</w:t>
      </w:r>
      <w:r>
        <w:rPr>
          <w:spacing w:val="-3"/>
        </w:rPr>
        <w:t xml:space="preserve"> </w:t>
      </w:r>
      <w:r>
        <w:t>c</w:t>
      </w:r>
      <w:r>
        <w:rPr>
          <w:spacing w:val="-1"/>
        </w:rPr>
        <w:t>on</w:t>
      </w:r>
      <w:r>
        <w:t>j</w:t>
      </w:r>
      <w:r>
        <w:rPr>
          <w:spacing w:val="-1"/>
        </w:rPr>
        <w:t>un</w:t>
      </w:r>
      <w:r>
        <w:rPr>
          <w:spacing w:val="3"/>
        </w:rPr>
        <w:t>c</w:t>
      </w:r>
      <w:r>
        <w:t>t</w:t>
      </w:r>
      <w:r>
        <w:rPr>
          <w:spacing w:val="2"/>
        </w:rPr>
        <w:t>i</w:t>
      </w:r>
      <w:r>
        <w:rPr>
          <w:spacing w:val="-1"/>
        </w:rPr>
        <w:t>o</w:t>
      </w:r>
      <w:r>
        <w:t>n</w:t>
      </w:r>
      <w:r>
        <w:rPr>
          <w:spacing w:val="-3"/>
        </w:rPr>
        <w:t xml:space="preserve"> </w:t>
      </w:r>
      <w:r>
        <w:rPr>
          <w:spacing w:val="1"/>
        </w:rPr>
        <w:t>w</w:t>
      </w:r>
      <w:r>
        <w:rPr>
          <w:spacing w:val="2"/>
        </w:rPr>
        <w:t>i</w:t>
      </w:r>
      <w:r>
        <w:t>th</w:t>
      </w:r>
      <w:r>
        <w:rPr>
          <w:spacing w:val="-3"/>
        </w:rPr>
        <w:t xml:space="preserve"> </w:t>
      </w:r>
      <w:r>
        <w:t>t</w:t>
      </w:r>
      <w:r>
        <w:rPr>
          <w:spacing w:val="-1"/>
        </w:rPr>
        <w:t>h</w:t>
      </w:r>
      <w:r>
        <w:t>e</w:t>
      </w:r>
      <w:r>
        <w:rPr>
          <w:spacing w:val="-1"/>
        </w:rPr>
        <w:t xml:space="preserve"> </w:t>
      </w:r>
      <w:r>
        <w:rPr>
          <w:spacing w:val="1"/>
        </w:rPr>
        <w:t>N</w:t>
      </w:r>
      <w:r>
        <w:rPr>
          <w:spacing w:val="2"/>
        </w:rPr>
        <w:t>C</w:t>
      </w:r>
      <w:r>
        <w:t>P</w:t>
      </w:r>
      <w:r>
        <w:rPr>
          <w:spacing w:val="-1"/>
        </w:rPr>
        <w:t xml:space="preserve"> S</w:t>
      </w:r>
      <w:r>
        <w:t>c</w:t>
      </w:r>
      <w:r>
        <w:rPr>
          <w:spacing w:val="-1"/>
        </w:rPr>
        <w:t>ho</w:t>
      </w:r>
      <w:r>
        <w:rPr>
          <w:spacing w:val="2"/>
        </w:rPr>
        <w:t>l</w:t>
      </w:r>
      <w:r>
        <w:t>ars</w:t>
      </w:r>
      <w:r>
        <w:rPr>
          <w:spacing w:val="-1"/>
        </w:rPr>
        <w:t>h</w:t>
      </w:r>
      <w:r>
        <w:rPr>
          <w:spacing w:val="2"/>
        </w:rPr>
        <w:t>i</w:t>
      </w:r>
      <w:r>
        <w:t xml:space="preserve">p </w:t>
      </w:r>
      <w:r>
        <w:rPr>
          <w:spacing w:val="1"/>
        </w:rPr>
        <w:t>P</w:t>
      </w:r>
      <w:r>
        <w:t>r</w:t>
      </w:r>
      <w:r>
        <w:rPr>
          <w:spacing w:val="-1"/>
        </w:rPr>
        <w:t>o</w:t>
      </w:r>
      <w:r>
        <w:rPr>
          <w:spacing w:val="2"/>
        </w:rPr>
        <w:t>g</w:t>
      </w:r>
      <w:r>
        <w:t>ram</w:t>
      </w:r>
      <w:r>
        <w:rPr>
          <w:spacing w:val="-1"/>
        </w:rPr>
        <w:t xml:space="preserve"> </w:t>
      </w:r>
      <w:r>
        <w:t>G</w:t>
      </w:r>
      <w:r>
        <w:rPr>
          <w:spacing w:val="-1"/>
        </w:rPr>
        <w:t>u</w:t>
      </w:r>
      <w:r>
        <w:rPr>
          <w:spacing w:val="2"/>
        </w:rPr>
        <w:t>i</w:t>
      </w:r>
      <w:r>
        <w:rPr>
          <w:spacing w:val="-1"/>
        </w:rPr>
        <w:t>d</w:t>
      </w:r>
      <w:r>
        <w:rPr>
          <w:spacing w:val="-4"/>
        </w:rPr>
        <w:t>e</w:t>
      </w:r>
      <w:r>
        <w:rPr>
          <w:spacing w:val="2"/>
        </w:rPr>
        <w:t>li</w:t>
      </w:r>
      <w:r>
        <w:rPr>
          <w:spacing w:val="-1"/>
        </w:rPr>
        <w:t>n</w:t>
      </w:r>
      <w:r>
        <w:rPr>
          <w:spacing w:val="1"/>
        </w:rPr>
        <w:t>e</w:t>
      </w:r>
      <w:r>
        <w:t xml:space="preserve">s </w:t>
      </w:r>
      <w:r w:rsidR="00966270">
        <w:t xml:space="preserve">and Advice for Applicants </w:t>
      </w:r>
      <w:r>
        <w:t>a</w:t>
      </w:r>
      <w:r>
        <w:rPr>
          <w:spacing w:val="1"/>
        </w:rPr>
        <w:t>v</w:t>
      </w:r>
      <w:r>
        <w:rPr>
          <w:spacing w:val="-5"/>
        </w:rPr>
        <w:t>a</w:t>
      </w:r>
      <w:r>
        <w:rPr>
          <w:spacing w:val="2"/>
        </w:rPr>
        <w:t>il</w:t>
      </w:r>
      <w:r>
        <w:t>a</w:t>
      </w:r>
      <w:r>
        <w:rPr>
          <w:spacing w:val="-6"/>
        </w:rPr>
        <w:t>b</w:t>
      </w:r>
      <w:r>
        <w:rPr>
          <w:spacing w:val="2"/>
        </w:rPr>
        <w:t>l</w:t>
      </w:r>
      <w:r>
        <w:t>e</w:t>
      </w:r>
      <w:r>
        <w:rPr>
          <w:spacing w:val="-1"/>
        </w:rPr>
        <w:t xml:space="preserve"> </w:t>
      </w:r>
      <w:r w:rsidR="00C77DA0">
        <w:rPr>
          <w:spacing w:val="-1"/>
        </w:rPr>
        <w:t xml:space="preserve">on </w:t>
      </w:r>
      <w:hyperlink r:id="rId11" w:history="1">
        <w:proofErr w:type="spellStart"/>
        <w:r w:rsidR="00C77DA0" w:rsidRPr="00F07C56">
          <w:rPr>
            <w:rStyle w:val="Hyperlink"/>
            <w:spacing w:val="-1"/>
          </w:rPr>
          <w:t>GrantConnect</w:t>
        </w:r>
        <w:proofErr w:type="spellEnd"/>
      </w:hyperlink>
      <w:r w:rsidR="00E02E0E">
        <w:rPr>
          <w:spacing w:val="-1"/>
        </w:rPr>
        <w:t xml:space="preserve">. It should also be read in conjunction with the </w:t>
      </w:r>
      <w:r w:rsidR="003D081A">
        <w:rPr>
          <w:spacing w:val="-1"/>
        </w:rPr>
        <w:t xml:space="preserve">Scholarship Application </w:t>
      </w:r>
      <w:r w:rsidR="009534CD">
        <w:rPr>
          <w:spacing w:val="-1"/>
        </w:rPr>
        <w:t>Guide, provided</w:t>
      </w:r>
      <w:r w:rsidR="003D081A">
        <w:rPr>
          <w:spacing w:val="-1"/>
        </w:rPr>
        <w:t xml:space="preserve"> to all applicants</w:t>
      </w:r>
      <w:r w:rsidR="00E16E9E">
        <w:rPr>
          <w:spacing w:val="-1"/>
        </w:rPr>
        <w:t xml:space="preserve"> and Australian Universities</w:t>
      </w:r>
      <w:r w:rsidR="00E02E0E">
        <w:rPr>
          <w:spacing w:val="-1"/>
        </w:rPr>
        <w:t xml:space="preserve"> to provide guidance on using the NCP Online system to prepare and submit an application form, </w:t>
      </w:r>
      <w:r w:rsidR="00650E0F">
        <w:rPr>
          <w:spacing w:val="-1"/>
        </w:rPr>
        <w:t>including referee reports (section 11 of the application form)</w:t>
      </w:r>
      <w:r w:rsidR="00E20E4A">
        <w:rPr>
          <w:spacing w:val="-1"/>
        </w:rPr>
        <w:t>.</w:t>
      </w:r>
    </w:p>
    <w:p w14:paraId="039E973B" w14:textId="15845A78" w:rsidR="007C2AEE" w:rsidRDefault="00497BCB" w:rsidP="00286721">
      <w:pPr>
        <w:pStyle w:val="Bodyparagraph"/>
        <w:spacing w:before="120" w:after="120" w:line="240" w:lineRule="atLeast"/>
        <w:ind w:right="181"/>
      </w:pPr>
      <w:r>
        <w:rPr>
          <w:color w:val="000000"/>
          <w:spacing w:val="2"/>
        </w:rPr>
        <w:t>A</w:t>
      </w:r>
      <w:r>
        <w:rPr>
          <w:color w:val="000000"/>
          <w:spacing w:val="-3"/>
        </w:rPr>
        <w:t>l</w:t>
      </w:r>
      <w:r>
        <w:rPr>
          <w:color w:val="000000"/>
        </w:rPr>
        <w:t xml:space="preserve">l </w:t>
      </w:r>
      <w:proofErr w:type="spellStart"/>
      <w:r>
        <w:rPr>
          <w:color w:val="000000"/>
        </w:rPr>
        <w:t>ca</w:t>
      </w:r>
      <w:r>
        <w:rPr>
          <w:color w:val="000000"/>
          <w:spacing w:val="-1"/>
        </w:rPr>
        <w:t>p</w:t>
      </w:r>
      <w:r>
        <w:rPr>
          <w:color w:val="000000"/>
          <w:spacing w:val="2"/>
        </w:rPr>
        <w:t>i</w:t>
      </w:r>
      <w:r>
        <w:rPr>
          <w:color w:val="000000"/>
        </w:rPr>
        <w:t>ta</w:t>
      </w:r>
      <w:r>
        <w:rPr>
          <w:color w:val="000000"/>
          <w:spacing w:val="2"/>
        </w:rPr>
        <w:t>li</w:t>
      </w:r>
      <w:r>
        <w:rPr>
          <w:color w:val="000000"/>
        </w:rPr>
        <w:t>s</w:t>
      </w:r>
      <w:r>
        <w:rPr>
          <w:color w:val="000000"/>
          <w:spacing w:val="1"/>
        </w:rPr>
        <w:t>e</w:t>
      </w:r>
      <w:r>
        <w:rPr>
          <w:color w:val="000000"/>
        </w:rPr>
        <w:t>d</w:t>
      </w:r>
      <w:proofErr w:type="spellEnd"/>
      <w:r>
        <w:rPr>
          <w:color w:val="000000"/>
          <w:spacing w:val="-3"/>
        </w:rPr>
        <w:t xml:space="preserve"> </w:t>
      </w:r>
      <w:r>
        <w:rPr>
          <w:color w:val="000000"/>
        </w:rPr>
        <w:t>t</w:t>
      </w:r>
      <w:r>
        <w:rPr>
          <w:color w:val="000000"/>
          <w:spacing w:val="1"/>
        </w:rPr>
        <w:t>e</w:t>
      </w:r>
      <w:r>
        <w:rPr>
          <w:color w:val="000000"/>
        </w:rPr>
        <w:t>r</w:t>
      </w:r>
      <w:r>
        <w:rPr>
          <w:color w:val="000000"/>
          <w:spacing w:val="1"/>
        </w:rPr>
        <w:t>m</w:t>
      </w:r>
      <w:r>
        <w:rPr>
          <w:color w:val="000000"/>
        </w:rPr>
        <w:t xml:space="preserve">s </w:t>
      </w:r>
      <w:r>
        <w:rPr>
          <w:color w:val="000000"/>
          <w:spacing w:val="-1"/>
        </w:rPr>
        <w:t>u</w:t>
      </w:r>
      <w:r>
        <w:rPr>
          <w:color w:val="000000"/>
        </w:rPr>
        <w:t>s</w:t>
      </w:r>
      <w:r>
        <w:rPr>
          <w:color w:val="000000"/>
          <w:spacing w:val="1"/>
        </w:rPr>
        <w:t>e</w:t>
      </w:r>
      <w:r>
        <w:rPr>
          <w:color w:val="000000"/>
        </w:rPr>
        <w:t>d</w:t>
      </w:r>
      <w:r>
        <w:rPr>
          <w:color w:val="000000"/>
          <w:spacing w:val="-3"/>
        </w:rPr>
        <w:t xml:space="preserve"> </w:t>
      </w:r>
      <w:r>
        <w:rPr>
          <w:color w:val="000000"/>
          <w:spacing w:val="2"/>
        </w:rPr>
        <w:t>i</w:t>
      </w:r>
      <w:r>
        <w:rPr>
          <w:color w:val="000000"/>
        </w:rPr>
        <w:t>n</w:t>
      </w:r>
      <w:r>
        <w:rPr>
          <w:color w:val="000000"/>
          <w:spacing w:val="-3"/>
        </w:rPr>
        <w:t xml:space="preserve"> </w:t>
      </w:r>
      <w:r>
        <w:rPr>
          <w:color w:val="000000"/>
        </w:rPr>
        <w:t>t</w:t>
      </w:r>
      <w:r>
        <w:rPr>
          <w:color w:val="000000"/>
          <w:spacing w:val="-1"/>
        </w:rPr>
        <w:t>h</w:t>
      </w:r>
      <w:r>
        <w:rPr>
          <w:color w:val="000000"/>
          <w:spacing w:val="2"/>
        </w:rPr>
        <w:t>i</w:t>
      </w:r>
      <w:r>
        <w:rPr>
          <w:color w:val="000000"/>
        </w:rPr>
        <w:t>s</w:t>
      </w:r>
      <w:r>
        <w:rPr>
          <w:color w:val="000000"/>
          <w:spacing w:val="-1"/>
        </w:rPr>
        <w:t xml:space="preserve"> do</w:t>
      </w:r>
      <w:r>
        <w:rPr>
          <w:color w:val="000000"/>
        </w:rPr>
        <w:t>c</w:t>
      </w:r>
      <w:r>
        <w:rPr>
          <w:color w:val="000000"/>
          <w:spacing w:val="-1"/>
        </w:rPr>
        <w:t>u</w:t>
      </w:r>
      <w:r>
        <w:rPr>
          <w:color w:val="000000"/>
          <w:spacing w:val="1"/>
        </w:rPr>
        <w:t>me</w:t>
      </w:r>
      <w:r>
        <w:rPr>
          <w:color w:val="000000"/>
          <w:spacing w:val="-1"/>
        </w:rPr>
        <w:t>n</w:t>
      </w:r>
      <w:r>
        <w:rPr>
          <w:color w:val="000000"/>
        </w:rPr>
        <w:t>t</w:t>
      </w:r>
      <w:r>
        <w:rPr>
          <w:color w:val="000000"/>
          <w:spacing w:val="-4"/>
        </w:rPr>
        <w:t xml:space="preserve"> </w:t>
      </w:r>
      <w:r>
        <w:rPr>
          <w:color w:val="000000"/>
          <w:spacing w:val="-1"/>
        </w:rPr>
        <w:t>h</w:t>
      </w:r>
      <w:r>
        <w:rPr>
          <w:color w:val="000000"/>
        </w:rPr>
        <w:t>a</w:t>
      </w:r>
      <w:r>
        <w:rPr>
          <w:color w:val="000000"/>
          <w:spacing w:val="1"/>
        </w:rPr>
        <w:t>v</w:t>
      </w:r>
      <w:r>
        <w:rPr>
          <w:color w:val="000000"/>
        </w:rPr>
        <w:t>e</w:t>
      </w:r>
      <w:r>
        <w:rPr>
          <w:color w:val="000000"/>
          <w:spacing w:val="-1"/>
        </w:rPr>
        <w:t xml:space="preserve"> </w:t>
      </w:r>
      <w:r>
        <w:rPr>
          <w:color w:val="000000"/>
        </w:rPr>
        <w:t>t</w:t>
      </w:r>
      <w:r>
        <w:rPr>
          <w:color w:val="000000"/>
          <w:spacing w:val="-1"/>
        </w:rPr>
        <w:t>h</w:t>
      </w:r>
      <w:r>
        <w:rPr>
          <w:color w:val="000000"/>
        </w:rPr>
        <w:t>e</w:t>
      </w:r>
      <w:r>
        <w:rPr>
          <w:color w:val="000000"/>
          <w:spacing w:val="-1"/>
        </w:rPr>
        <w:t xml:space="preserve"> </w:t>
      </w:r>
      <w:r>
        <w:rPr>
          <w:color w:val="000000"/>
          <w:spacing w:val="1"/>
        </w:rPr>
        <w:t>me</w:t>
      </w:r>
      <w:r>
        <w:rPr>
          <w:color w:val="000000"/>
        </w:rPr>
        <w:t>a</w:t>
      </w:r>
      <w:r>
        <w:rPr>
          <w:color w:val="000000"/>
          <w:spacing w:val="-1"/>
        </w:rPr>
        <w:t>n</w:t>
      </w:r>
      <w:r>
        <w:rPr>
          <w:color w:val="000000"/>
          <w:spacing w:val="2"/>
        </w:rPr>
        <w:t>i</w:t>
      </w:r>
      <w:r>
        <w:rPr>
          <w:color w:val="000000"/>
          <w:spacing w:val="-1"/>
        </w:rPr>
        <w:t>n</w:t>
      </w:r>
      <w:r>
        <w:rPr>
          <w:color w:val="000000"/>
        </w:rPr>
        <w:t xml:space="preserve">g </w:t>
      </w:r>
      <w:r>
        <w:rPr>
          <w:color w:val="000000"/>
          <w:spacing w:val="-1"/>
        </w:rPr>
        <w:t>p</w:t>
      </w:r>
      <w:r>
        <w:rPr>
          <w:color w:val="000000"/>
        </w:rPr>
        <w:t>r</w:t>
      </w:r>
      <w:r>
        <w:rPr>
          <w:color w:val="000000"/>
          <w:spacing w:val="-1"/>
        </w:rPr>
        <w:t>o</w:t>
      </w:r>
      <w:r>
        <w:rPr>
          <w:color w:val="000000"/>
          <w:spacing w:val="1"/>
        </w:rPr>
        <w:t>v</w:t>
      </w:r>
      <w:r>
        <w:rPr>
          <w:color w:val="000000"/>
          <w:spacing w:val="2"/>
        </w:rPr>
        <w:t>i</w:t>
      </w:r>
      <w:r>
        <w:rPr>
          <w:color w:val="000000"/>
          <w:spacing w:val="-1"/>
        </w:rPr>
        <w:t>d</w:t>
      </w:r>
      <w:r>
        <w:rPr>
          <w:color w:val="000000"/>
          <w:spacing w:val="1"/>
        </w:rPr>
        <w:t>e</w:t>
      </w:r>
      <w:r>
        <w:rPr>
          <w:color w:val="000000"/>
        </w:rPr>
        <w:t>d</w:t>
      </w:r>
      <w:r>
        <w:rPr>
          <w:color w:val="000000"/>
          <w:spacing w:val="-3"/>
        </w:rPr>
        <w:t xml:space="preserve"> </w:t>
      </w:r>
      <w:r>
        <w:rPr>
          <w:color w:val="000000"/>
          <w:spacing w:val="2"/>
        </w:rPr>
        <w:t>i</w:t>
      </w:r>
      <w:r>
        <w:rPr>
          <w:color w:val="000000"/>
        </w:rPr>
        <w:t>n</w:t>
      </w:r>
      <w:r>
        <w:rPr>
          <w:color w:val="000000"/>
          <w:spacing w:val="-3"/>
        </w:rPr>
        <w:t xml:space="preserve"> </w:t>
      </w:r>
      <w:r>
        <w:rPr>
          <w:color w:val="000000"/>
        </w:rPr>
        <w:t>t</w:t>
      </w:r>
      <w:r>
        <w:rPr>
          <w:color w:val="000000"/>
          <w:spacing w:val="-1"/>
        </w:rPr>
        <w:t>h</w:t>
      </w:r>
      <w:r>
        <w:rPr>
          <w:color w:val="000000"/>
        </w:rPr>
        <w:t>e</w:t>
      </w:r>
      <w:r>
        <w:rPr>
          <w:color w:val="000000"/>
          <w:spacing w:val="-1"/>
        </w:rPr>
        <w:t xml:space="preserve"> </w:t>
      </w:r>
      <w:r>
        <w:rPr>
          <w:color w:val="000000"/>
          <w:spacing w:val="1"/>
        </w:rPr>
        <w:t>N</w:t>
      </w:r>
      <w:r>
        <w:rPr>
          <w:color w:val="000000"/>
          <w:spacing w:val="2"/>
        </w:rPr>
        <w:t>C</w:t>
      </w:r>
      <w:r>
        <w:rPr>
          <w:color w:val="000000"/>
        </w:rPr>
        <w:t xml:space="preserve">P </w:t>
      </w:r>
      <w:r>
        <w:rPr>
          <w:color w:val="000000"/>
          <w:spacing w:val="-1"/>
        </w:rPr>
        <w:t>S</w:t>
      </w:r>
      <w:r>
        <w:rPr>
          <w:color w:val="000000"/>
        </w:rPr>
        <w:t>c</w:t>
      </w:r>
      <w:r>
        <w:rPr>
          <w:color w:val="000000"/>
          <w:spacing w:val="-1"/>
        </w:rPr>
        <w:t>ho</w:t>
      </w:r>
      <w:r>
        <w:rPr>
          <w:color w:val="000000"/>
          <w:spacing w:val="2"/>
        </w:rPr>
        <w:t>l</w:t>
      </w:r>
      <w:r>
        <w:rPr>
          <w:color w:val="000000"/>
        </w:rPr>
        <w:t>ars</w:t>
      </w:r>
      <w:r>
        <w:rPr>
          <w:color w:val="000000"/>
          <w:spacing w:val="-1"/>
        </w:rPr>
        <w:t>h</w:t>
      </w:r>
      <w:r>
        <w:rPr>
          <w:color w:val="000000"/>
          <w:spacing w:val="2"/>
        </w:rPr>
        <w:t>i</w:t>
      </w:r>
      <w:r>
        <w:rPr>
          <w:color w:val="000000"/>
        </w:rPr>
        <w:t>p</w:t>
      </w:r>
      <w:r>
        <w:rPr>
          <w:color w:val="000000"/>
          <w:spacing w:val="-3"/>
        </w:rPr>
        <w:t xml:space="preserve"> </w:t>
      </w:r>
      <w:r>
        <w:rPr>
          <w:color w:val="000000"/>
          <w:spacing w:val="1"/>
        </w:rPr>
        <w:t>P</w:t>
      </w:r>
      <w:r>
        <w:rPr>
          <w:color w:val="000000"/>
        </w:rPr>
        <w:t>r</w:t>
      </w:r>
      <w:r>
        <w:rPr>
          <w:color w:val="000000"/>
          <w:spacing w:val="-1"/>
        </w:rPr>
        <w:t>o</w:t>
      </w:r>
      <w:r>
        <w:rPr>
          <w:color w:val="000000"/>
          <w:spacing w:val="2"/>
        </w:rPr>
        <w:t>g</w:t>
      </w:r>
      <w:r>
        <w:rPr>
          <w:color w:val="000000"/>
        </w:rPr>
        <w:t>ram</w:t>
      </w:r>
      <w:r>
        <w:rPr>
          <w:color w:val="000000"/>
          <w:spacing w:val="-1"/>
        </w:rPr>
        <w:t xml:space="preserve"> </w:t>
      </w:r>
      <w:r>
        <w:rPr>
          <w:color w:val="000000"/>
        </w:rPr>
        <w:t>G</w:t>
      </w:r>
      <w:r>
        <w:rPr>
          <w:color w:val="000000"/>
          <w:spacing w:val="-1"/>
        </w:rPr>
        <w:t>u</w:t>
      </w:r>
      <w:r>
        <w:rPr>
          <w:color w:val="000000"/>
          <w:spacing w:val="2"/>
        </w:rPr>
        <w:t>i</w:t>
      </w:r>
      <w:r>
        <w:rPr>
          <w:color w:val="000000"/>
          <w:spacing w:val="-1"/>
        </w:rPr>
        <w:t>d</w:t>
      </w:r>
      <w:r>
        <w:rPr>
          <w:color w:val="000000"/>
          <w:spacing w:val="-4"/>
        </w:rPr>
        <w:t>e</w:t>
      </w:r>
      <w:r>
        <w:rPr>
          <w:color w:val="000000"/>
          <w:spacing w:val="2"/>
        </w:rPr>
        <w:t>li</w:t>
      </w:r>
      <w:r>
        <w:rPr>
          <w:color w:val="000000"/>
          <w:spacing w:val="-1"/>
        </w:rPr>
        <w:t>n</w:t>
      </w:r>
      <w:r>
        <w:rPr>
          <w:color w:val="000000"/>
          <w:spacing w:val="1"/>
        </w:rPr>
        <w:t>e</w:t>
      </w:r>
      <w:r>
        <w:rPr>
          <w:color w:val="000000"/>
          <w:spacing w:val="-5"/>
        </w:rPr>
        <w:t>s</w:t>
      </w:r>
      <w:r>
        <w:rPr>
          <w:color w:val="000000"/>
        </w:rPr>
        <w:t>. T</w:t>
      </w:r>
      <w:r>
        <w:rPr>
          <w:color w:val="000000"/>
          <w:spacing w:val="-1"/>
        </w:rPr>
        <w:t>h</w:t>
      </w:r>
      <w:r>
        <w:rPr>
          <w:color w:val="000000"/>
        </w:rPr>
        <w:t>e</w:t>
      </w:r>
      <w:r>
        <w:rPr>
          <w:color w:val="000000"/>
          <w:spacing w:val="-1"/>
        </w:rPr>
        <w:t xml:space="preserve"> </w:t>
      </w:r>
      <w:r>
        <w:rPr>
          <w:color w:val="000000"/>
          <w:spacing w:val="1"/>
        </w:rPr>
        <w:t>N</w:t>
      </w:r>
      <w:r>
        <w:rPr>
          <w:color w:val="000000"/>
          <w:spacing w:val="2"/>
        </w:rPr>
        <w:t>C</w:t>
      </w:r>
      <w:r>
        <w:rPr>
          <w:color w:val="000000"/>
        </w:rPr>
        <w:t>P</w:t>
      </w:r>
      <w:r>
        <w:rPr>
          <w:color w:val="000000"/>
          <w:spacing w:val="-1"/>
        </w:rPr>
        <w:t xml:space="preserve"> S</w:t>
      </w:r>
      <w:r>
        <w:rPr>
          <w:color w:val="000000"/>
        </w:rPr>
        <w:t>c</w:t>
      </w:r>
      <w:r>
        <w:rPr>
          <w:color w:val="000000"/>
          <w:spacing w:val="-1"/>
        </w:rPr>
        <w:t>ho</w:t>
      </w:r>
      <w:r>
        <w:rPr>
          <w:color w:val="000000"/>
          <w:spacing w:val="2"/>
        </w:rPr>
        <w:t>l</w:t>
      </w:r>
      <w:r>
        <w:rPr>
          <w:color w:val="000000"/>
        </w:rPr>
        <w:t>ars</w:t>
      </w:r>
      <w:r>
        <w:rPr>
          <w:color w:val="000000"/>
          <w:spacing w:val="-1"/>
        </w:rPr>
        <w:t>h</w:t>
      </w:r>
      <w:r>
        <w:rPr>
          <w:color w:val="000000"/>
          <w:spacing w:val="2"/>
        </w:rPr>
        <w:t>i</w:t>
      </w:r>
      <w:r>
        <w:rPr>
          <w:color w:val="000000"/>
        </w:rPr>
        <w:t>p</w:t>
      </w:r>
      <w:r>
        <w:rPr>
          <w:color w:val="000000"/>
          <w:spacing w:val="-7"/>
        </w:rPr>
        <w:t xml:space="preserve"> </w:t>
      </w:r>
      <w:r>
        <w:rPr>
          <w:color w:val="000000"/>
          <w:spacing w:val="1"/>
        </w:rPr>
        <w:t>P</w:t>
      </w:r>
      <w:r>
        <w:rPr>
          <w:color w:val="000000"/>
        </w:rPr>
        <w:t>r</w:t>
      </w:r>
      <w:r>
        <w:rPr>
          <w:color w:val="000000"/>
          <w:spacing w:val="-1"/>
        </w:rPr>
        <w:t>o</w:t>
      </w:r>
      <w:r>
        <w:rPr>
          <w:color w:val="000000"/>
          <w:spacing w:val="2"/>
        </w:rPr>
        <w:t>g</w:t>
      </w:r>
      <w:r>
        <w:rPr>
          <w:color w:val="000000"/>
        </w:rPr>
        <w:t>ram</w:t>
      </w:r>
      <w:r>
        <w:rPr>
          <w:color w:val="000000"/>
          <w:spacing w:val="-1"/>
        </w:rPr>
        <w:t xml:space="preserve"> </w:t>
      </w:r>
      <w:r>
        <w:rPr>
          <w:color w:val="000000"/>
        </w:rPr>
        <w:t>G</w:t>
      </w:r>
      <w:r>
        <w:rPr>
          <w:color w:val="000000"/>
          <w:spacing w:val="-1"/>
        </w:rPr>
        <w:t>u</w:t>
      </w:r>
      <w:r>
        <w:rPr>
          <w:color w:val="000000"/>
          <w:spacing w:val="2"/>
        </w:rPr>
        <w:t>i</w:t>
      </w:r>
      <w:r>
        <w:rPr>
          <w:color w:val="000000"/>
          <w:spacing w:val="-1"/>
        </w:rPr>
        <w:t>d</w:t>
      </w:r>
      <w:r>
        <w:rPr>
          <w:color w:val="000000"/>
          <w:spacing w:val="-4"/>
        </w:rPr>
        <w:t>e</w:t>
      </w:r>
      <w:r>
        <w:rPr>
          <w:color w:val="000000"/>
          <w:spacing w:val="2"/>
        </w:rPr>
        <w:t>li</w:t>
      </w:r>
      <w:r>
        <w:rPr>
          <w:color w:val="000000"/>
          <w:spacing w:val="-1"/>
        </w:rPr>
        <w:t>n</w:t>
      </w:r>
      <w:r>
        <w:rPr>
          <w:color w:val="000000"/>
          <w:spacing w:val="-4"/>
        </w:rPr>
        <w:t>e</w:t>
      </w:r>
      <w:r>
        <w:rPr>
          <w:color w:val="000000"/>
        </w:rPr>
        <w:t>s take</w:t>
      </w:r>
      <w:r>
        <w:rPr>
          <w:color w:val="000000"/>
          <w:spacing w:val="-1"/>
        </w:rPr>
        <w:t xml:space="preserve"> p</w:t>
      </w:r>
      <w:r>
        <w:rPr>
          <w:color w:val="000000"/>
        </w:rPr>
        <w:t>r</w:t>
      </w:r>
      <w:r>
        <w:rPr>
          <w:color w:val="000000"/>
          <w:spacing w:val="2"/>
        </w:rPr>
        <w:t>i</w:t>
      </w:r>
      <w:r>
        <w:rPr>
          <w:color w:val="000000"/>
          <w:spacing w:val="-1"/>
        </w:rPr>
        <w:t>o</w:t>
      </w:r>
      <w:r>
        <w:rPr>
          <w:color w:val="000000"/>
        </w:rPr>
        <w:t>r</w:t>
      </w:r>
      <w:r>
        <w:rPr>
          <w:color w:val="000000"/>
          <w:spacing w:val="2"/>
        </w:rPr>
        <w:t>i</w:t>
      </w:r>
      <w:r>
        <w:rPr>
          <w:color w:val="000000"/>
        </w:rPr>
        <w:t>ty</w:t>
      </w:r>
      <w:r>
        <w:rPr>
          <w:color w:val="000000"/>
          <w:spacing w:val="-1"/>
        </w:rPr>
        <w:t xml:space="preserve"> </w:t>
      </w:r>
      <w:r>
        <w:rPr>
          <w:color w:val="000000"/>
        </w:rPr>
        <w:t>to</w:t>
      </w:r>
      <w:r>
        <w:rPr>
          <w:color w:val="000000"/>
          <w:spacing w:val="-3"/>
        </w:rPr>
        <w:t xml:space="preserve"> </w:t>
      </w:r>
      <w:r>
        <w:rPr>
          <w:color w:val="000000"/>
        </w:rPr>
        <w:t>t</w:t>
      </w:r>
      <w:r>
        <w:rPr>
          <w:color w:val="000000"/>
          <w:spacing w:val="-1"/>
        </w:rPr>
        <w:t>h</w:t>
      </w:r>
      <w:r>
        <w:rPr>
          <w:color w:val="000000"/>
        </w:rPr>
        <w:t>e</w:t>
      </w:r>
      <w:r>
        <w:rPr>
          <w:color w:val="000000"/>
          <w:spacing w:val="-1"/>
        </w:rPr>
        <w:t xml:space="preserve"> </w:t>
      </w:r>
      <w:r>
        <w:rPr>
          <w:color w:val="000000"/>
          <w:spacing w:val="1"/>
        </w:rPr>
        <w:t>e</w:t>
      </w:r>
      <w:r>
        <w:rPr>
          <w:color w:val="000000"/>
        </w:rPr>
        <w:t>xt</w:t>
      </w:r>
      <w:r>
        <w:rPr>
          <w:color w:val="000000"/>
          <w:spacing w:val="1"/>
        </w:rPr>
        <w:t>e</w:t>
      </w:r>
      <w:r>
        <w:rPr>
          <w:color w:val="000000"/>
          <w:spacing w:val="4"/>
        </w:rPr>
        <w:t>n</w:t>
      </w:r>
      <w:r>
        <w:rPr>
          <w:color w:val="000000"/>
        </w:rPr>
        <w:t>t</w:t>
      </w:r>
      <w:r>
        <w:rPr>
          <w:color w:val="000000"/>
          <w:spacing w:val="-4"/>
        </w:rPr>
        <w:t xml:space="preserve"> </w:t>
      </w:r>
      <w:r>
        <w:rPr>
          <w:color w:val="000000"/>
          <w:spacing w:val="-1"/>
        </w:rPr>
        <w:t>o</w:t>
      </w:r>
      <w:r>
        <w:rPr>
          <w:color w:val="000000"/>
        </w:rPr>
        <w:t>f a</w:t>
      </w:r>
      <w:r>
        <w:rPr>
          <w:color w:val="000000"/>
          <w:spacing w:val="-1"/>
        </w:rPr>
        <w:t>n</w:t>
      </w:r>
      <w:r>
        <w:rPr>
          <w:color w:val="000000"/>
        </w:rPr>
        <w:t>y</w:t>
      </w:r>
      <w:r>
        <w:rPr>
          <w:color w:val="000000"/>
          <w:spacing w:val="-1"/>
        </w:rPr>
        <w:t xml:space="preserve"> </w:t>
      </w:r>
      <w:r>
        <w:rPr>
          <w:color w:val="000000"/>
          <w:spacing w:val="2"/>
        </w:rPr>
        <w:t>i</w:t>
      </w:r>
      <w:r>
        <w:rPr>
          <w:color w:val="000000"/>
          <w:spacing w:val="-1"/>
        </w:rPr>
        <w:t>n</w:t>
      </w:r>
      <w:r>
        <w:rPr>
          <w:color w:val="000000"/>
        </w:rPr>
        <w:t>c</w:t>
      </w:r>
      <w:r>
        <w:rPr>
          <w:color w:val="000000"/>
          <w:spacing w:val="-1"/>
        </w:rPr>
        <w:t>on</w:t>
      </w:r>
      <w:r>
        <w:rPr>
          <w:color w:val="000000"/>
        </w:rPr>
        <w:t>s</w:t>
      </w:r>
      <w:r>
        <w:rPr>
          <w:color w:val="000000"/>
          <w:spacing w:val="2"/>
        </w:rPr>
        <w:t>i</w:t>
      </w:r>
      <w:r>
        <w:rPr>
          <w:color w:val="000000"/>
        </w:rPr>
        <w:t>st</w:t>
      </w:r>
      <w:r>
        <w:rPr>
          <w:color w:val="000000"/>
          <w:spacing w:val="1"/>
        </w:rPr>
        <w:t>e</w:t>
      </w:r>
      <w:r>
        <w:rPr>
          <w:color w:val="000000"/>
          <w:spacing w:val="-1"/>
        </w:rPr>
        <w:t>n</w:t>
      </w:r>
      <w:r>
        <w:rPr>
          <w:color w:val="000000"/>
        </w:rPr>
        <w:t>cy</w:t>
      </w:r>
      <w:r>
        <w:rPr>
          <w:color w:val="000000"/>
          <w:spacing w:val="-1"/>
        </w:rPr>
        <w:t xml:space="preserve"> </w:t>
      </w:r>
      <w:r>
        <w:rPr>
          <w:color w:val="000000"/>
          <w:spacing w:val="1"/>
        </w:rPr>
        <w:t>w</w:t>
      </w:r>
      <w:r>
        <w:rPr>
          <w:color w:val="000000"/>
          <w:spacing w:val="2"/>
        </w:rPr>
        <w:t>i</w:t>
      </w:r>
      <w:r>
        <w:rPr>
          <w:color w:val="000000"/>
        </w:rPr>
        <w:t>th</w:t>
      </w:r>
      <w:r>
        <w:rPr>
          <w:color w:val="000000"/>
          <w:spacing w:val="-3"/>
        </w:rPr>
        <w:t xml:space="preserve"> </w:t>
      </w:r>
      <w:r>
        <w:rPr>
          <w:color w:val="000000"/>
        </w:rPr>
        <w:t>t</w:t>
      </w:r>
      <w:r>
        <w:rPr>
          <w:color w:val="000000"/>
          <w:spacing w:val="-1"/>
        </w:rPr>
        <w:t>h</w:t>
      </w:r>
      <w:r>
        <w:rPr>
          <w:color w:val="000000"/>
          <w:spacing w:val="2"/>
        </w:rPr>
        <w:t>i</w:t>
      </w:r>
      <w:r>
        <w:rPr>
          <w:color w:val="000000"/>
        </w:rPr>
        <w:t xml:space="preserve">s </w:t>
      </w:r>
      <w:r>
        <w:rPr>
          <w:color w:val="000000"/>
          <w:spacing w:val="2"/>
        </w:rPr>
        <w:t>g</w:t>
      </w:r>
      <w:r>
        <w:rPr>
          <w:color w:val="000000"/>
          <w:spacing w:val="-1"/>
        </w:rPr>
        <w:t>u</w:t>
      </w:r>
      <w:r>
        <w:rPr>
          <w:color w:val="000000"/>
          <w:spacing w:val="2"/>
        </w:rPr>
        <w:t>i</w:t>
      </w:r>
      <w:r>
        <w:rPr>
          <w:color w:val="000000"/>
          <w:spacing w:val="-1"/>
        </w:rPr>
        <w:t>d</w:t>
      </w:r>
      <w:r>
        <w:rPr>
          <w:color w:val="000000"/>
          <w:spacing w:val="1"/>
        </w:rPr>
        <w:t>e</w:t>
      </w:r>
      <w:r>
        <w:rPr>
          <w:color w:val="000000"/>
        </w:rPr>
        <w:t>.</w:t>
      </w:r>
    </w:p>
    <w:p w14:paraId="2D1903ED" w14:textId="5B9015C2" w:rsidR="006D22E2" w:rsidRDefault="00497BCB" w:rsidP="00286721">
      <w:pPr>
        <w:pStyle w:val="Bodyparagraph"/>
        <w:spacing w:before="120" w:after="120" w:line="240" w:lineRule="atLeast"/>
        <w:ind w:right="181"/>
        <w:rPr>
          <w:b/>
          <w:spacing w:val="-3"/>
        </w:rPr>
      </w:pPr>
      <w:r>
        <w:rPr>
          <w:spacing w:val="2"/>
        </w:rPr>
        <w:t>A</w:t>
      </w:r>
      <w:r>
        <w:t xml:space="preserve">s </w:t>
      </w:r>
      <w:r>
        <w:rPr>
          <w:spacing w:val="-1"/>
        </w:rPr>
        <w:t>p</w:t>
      </w:r>
      <w:r>
        <w:t>art</w:t>
      </w:r>
      <w:r>
        <w:rPr>
          <w:spacing w:val="-4"/>
        </w:rPr>
        <w:t xml:space="preserve"> </w:t>
      </w:r>
      <w:r>
        <w:rPr>
          <w:spacing w:val="-1"/>
        </w:rPr>
        <w:t>o</w:t>
      </w:r>
      <w:r>
        <w:t>f an</w:t>
      </w:r>
      <w:r>
        <w:rPr>
          <w:spacing w:val="-3"/>
        </w:rPr>
        <w:t xml:space="preserve"> </w:t>
      </w:r>
      <w:r>
        <w:rPr>
          <w:spacing w:val="2"/>
        </w:rPr>
        <w:t>A</w:t>
      </w:r>
      <w:r>
        <w:rPr>
          <w:spacing w:val="-1"/>
        </w:rPr>
        <w:t>pp</w:t>
      </w:r>
      <w:r>
        <w:rPr>
          <w:spacing w:val="2"/>
        </w:rPr>
        <w:t>li</w:t>
      </w:r>
      <w:r>
        <w:t>cat</w:t>
      </w:r>
      <w:r>
        <w:rPr>
          <w:spacing w:val="2"/>
        </w:rPr>
        <w:t>i</w:t>
      </w:r>
      <w:r>
        <w:rPr>
          <w:spacing w:val="-1"/>
        </w:rPr>
        <w:t>on</w:t>
      </w:r>
      <w:r>
        <w:t>,</w:t>
      </w:r>
      <w:r>
        <w:rPr>
          <w:spacing w:val="-4"/>
        </w:rPr>
        <w:t xml:space="preserve"> </w:t>
      </w:r>
      <w:r>
        <w:rPr>
          <w:b/>
          <w:spacing w:val="-1"/>
        </w:rPr>
        <w:t>e</w:t>
      </w:r>
      <w:r>
        <w:rPr>
          <w:b/>
          <w:spacing w:val="1"/>
        </w:rPr>
        <w:t>a</w:t>
      </w:r>
      <w:r>
        <w:rPr>
          <w:b/>
          <w:spacing w:val="-1"/>
        </w:rPr>
        <w:t>c</w:t>
      </w:r>
      <w:r>
        <w:rPr>
          <w:b/>
        </w:rPr>
        <w:t xml:space="preserve">h </w:t>
      </w:r>
      <w:r>
        <w:rPr>
          <w:b/>
          <w:spacing w:val="1"/>
        </w:rPr>
        <w:t>A</w:t>
      </w:r>
      <w:r>
        <w:rPr>
          <w:b/>
          <w:spacing w:val="2"/>
        </w:rPr>
        <w:t>p</w:t>
      </w:r>
      <w:r>
        <w:rPr>
          <w:b/>
          <w:spacing w:val="1"/>
        </w:rPr>
        <w:t>p</w:t>
      </w:r>
      <w:r>
        <w:rPr>
          <w:b/>
          <w:spacing w:val="-1"/>
        </w:rPr>
        <w:t>lic</w:t>
      </w:r>
      <w:r>
        <w:rPr>
          <w:b/>
          <w:spacing w:val="1"/>
        </w:rPr>
        <w:t>a</w:t>
      </w:r>
      <w:r>
        <w:rPr>
          <w:b/>
          <w:spacing w:val="2"/>
        </w:rPr>
        <w:t>n</w:t>
      </w:r>
      <w:r>
        <w:rPr>
          <w:b/>
        </w:rPr>
        <w:t xml:space="preserve">t </w:t>
      </w:r>
      <w:r>
        <w:rPr>
          <w:b/>
          <w:spacing w:val="-1"/>
        </w:rPr>
        <w:t>i</w:t>
      </w:r>
      <w:r>
        <w:rPr>
          <w:b/>
        </w:rPr>
        <w:t>s</w:t>
      </w:r>
      <w:r>
        <w:rPr>
          <w:b/>
          <w:spacing w:val="-3"/>
        </w:rPr>
        <w:t xml:space="preserve"> </w:t>
      </w:r>
      <w:r>
        <w:rPr>
          <w:b/>
          <w:spacing w:val="3"/>
        </w:rPr>
        <w:t>r</w:t>
      </w:r>
      <w:r>
        <w:rPr>
          <w:b/>
          <w:spacing w:val="-1"/>
        </w:rPr>
        <w:t>e</w:t>
      </w:r>
      <w:r>
        <w:rPr>
          <w:b/>
          <w:spacing w:val="2"/>
        </w:rPr>
        <w:t>qu</w:t>
      </w:r>
      <w:r>
        <w:rPr>
          <w:b/>
          <w:spacing w:val="-1"/>
        </w:rPr>
        <w:t>i</w:t>
      </w:r>
      <w:r>
        <w:rPr>
          <w:b/>
        </w:rPr>
        <w:t>r</w:t>
      </w:r>
      <w:r>
        <w:rPr>
          <w:b/>
          <w:spacing w:val="-1"/>
        </w:rPr>
        <w:t>e</w:t>
      </w:r>
      <w:r>
        <w:rPr>
          <w:b/>
        </w:rPr>
        <w:t>d to</w:t>
      </w:r>
      <w:r>
        <w:rPr>
          <w:b/>
          <w:spacing w:val="-1"/>
        </w:rPr>
        <w:t xml:space="preserve"> </w:t>
      </w:r>
      <w:r>
        <w:rPr>
          <w:b/>
          <w:spacing w:val="1"/>
        </w:rPr>
        <w:t>o</w:t>
      </w:r>
      <w:r>
        <w:rPr>
          <w:b/>
          <w:spacing w:val="2"/>
        </w:rPr>
        <w:t>b</w:t>
      </w:r>
      <w:r>
        <w:rPr>
          <w:b/>
        </w:rPr>
        <w:t>t</w:t>
      </w:r>
      <w:r>
        <w:rPr>
          <w:b/>
          <w:spacing w:val="1"/>
        </w:rPr>
        <w:t>a</w:t>
      </w:r>
      <w:r>
        <w:rPr>
          <w:b/>
          <w:spacing w:val="-1"/>
        </w:rPr>
        <w:t>i</w:t>
      </w:r>
      <w:r>
        <w:rPr>
          <w:b/>
        </w:rPr>
        <w:t>n t</w:t>
      </w:r>
      <w:r>
        <w:rPr>
          <w:b/>
          <w:spacing w:val="-1"/>
        </w:rPr>
        <w:t>w</w:t>
      </w:r>
      <w:r>
        <w:rPr>
          <w:b/>
        </w:rPr>
        <w:t>o</w:t>
      </w:r>
      <w:r>
        <w:rPr>
          <w:b/>
          <w:spacing w:val="-1"/>
        </w:rPr>
        <w:t xml:space="preserve"> </w:t>
      </w:r>
      <w:r>
        <w:rPr>
          <w:b/>
        </w:rPr>
        <w:t>r</w:t>
      </w:r>
      <w:r>
        <w:rPr>
          <w:b/>
          <w:spacing w:val="-1"/>
        </w:rPr>
        <w:t>e</w:t>
      </w:r>
      <w:r>
        <w:rPr>
          <w:b/>
          <w:spacing w:val="2"/>
        </w:rPr>
        <w:t>f</w:t>
      </w:r>
      <w:r>
        <w:rPr>
          <w:b/>
          <w:spacing w:val="-1"/>
        </w:rPr>
        <w:t>e</w:t>
      </w:r>
      <w:r>
        <w:rPr>
          <w:b/>
        </w:rPr>
        <w:t>r</w:t>
      </w:r>
      <w:r>
        <w:rPr>
          <w:b/>
          <w:spacing w:val="-1"/>
        </w:rPr>
        <w:t>e</w:t>
      </w:r>
      <w:r>
        <w:rPr>
          <w:b/>
        </w:rPr>
        <w:t>e</w:t>
      </w:r>
      <w:r>
        <w:rPr>
          <w:b/>
          <w:spacing w:val="-3"/>
        </w:rPr>
        <w:t xml:space="preserve"> </w:t>
      </w:r>
      <w:r>
        <w:rPr>
          <w:b/>
        </w:rPr>
        <w:t>r</w:t>
      </w:r>
      <w:r>
        <w:rPr>
          <w:b/>
          <w:spacing w:val="-1"/>
        </w:rPr>
        <w:t>e</w:t>
      </w:r>
      <w:r>
        <w:rPr>
          <w:b/>
          <w:spacing w:val="1"/>
        </w:rPr>
        <w:t>po</w:t>
      </w:r>
      <w:r>
        <w:rPr>
          <w:b/>
        </w:rPr>
        <w:t>rt</w:t>
      </w:r>
      <w:r>
        <w:rPr>
          <w:b/>
          <w:spacing w:val="-1"/>
        </w:rPr>
        <w:t>s</w:t>
      </w:r>
      <w:r>
        <w:t>,</w:t>
      </w:r>
      <w:r>
        <w:rPr>
          <w:spacing w:val="-4"/>
        </w:rPr>
        <w:t xml:space="preserve"> </w:t>
      </w:r>
      <w:r>
        <w:t>to</w:t>
      </w:r>
      <w:r>
        <w:rPr>
          <w:spacing w:val="-3"/>
        </w:rPr>
        <w:t xml:space="preserve"> </w:t>
      </w:r>
      <w:r>
        <w:rPr>
          <w:spacing w:val="-1"/>
        </w:rPr>
        <w:t>b</w:t>
      </w:r>
      <w:r>
        <w:t>e</w:t>
      </w:r>
      <w:r>
        <w:rPr>
          <w:spacing w:val="4"/>
        </w:rPr>
        <w:t xml:space="preserve"> </w:t>
      </w:r>
      <w:r>
        <w:t>s</w:t>
      </w:r>
      <w:r>
        <w:rPr>
          <w:spacing w:val="-1"/>
        </w:rPr>
        <w:t>upp</w:t>
      </w:r>
      <w:r>
        <w:rPr>
          <w:spacing w:val="2"/>
        </w:rPr>
        <w:t>li</w:t>
      </w:r>
      <w:r>
        <w:rPr>
          <w:spacing w:val="1"/>
        </w:rPr>
        <w:t>e</w:t>
      </w:r>
      <w:r>
        <w:t>d</w:t>
      </w:r>
      <w:r>
        <w:rPr>
          <w:spacing w:val="-3"/>
        </w:rPr>
        <w:t xml:space="preserve"> </w:t>
      </w:r>
      <w:r>
        <w:t xml:space="preserve">as </w:t>
      </w:r>
      <w:r>
        <w:rPr>
          <w:spacing w:val="-1"/>
        </w:rPr>
        <w:t>p</w:t>
      </w:r>
      <w:r>
        <w:t>art</w:t>
      </w:r>
      <w:r>
        <w:rPr>
          <w:spacing w:val="-4"/>
        </w:rPr>
        <w:t xml:space="preserve"> </w:t>
      </w:r>
      <w:r>
        <w:rPr>
          <w:spacing w:val="-1"/>
        </w:rPr>
        <w:t>o</w:t>
      </w:r>
      <w:r>
        <w:t>f</w:t>
      </w:r>
      <w:r>
        <w:rPr>
          <w:spacing w:val="3"/>
        </w:rPr>
        <w:t xml:space="preserve"> </w:t>
      </w:r>
      <w:r>
        <w:t>t</w:t>
      </w:r>
      <w:r>
        <w:rPr>
          <w:spacing w:val="-1"/>
        </w:rPr>
        <w:t>h</w:t>
      </w:r>
      <w:r>
        <w:rPr>
          <w:spacing w:val="1"/>
        </w:rPr>
        <w:t>e</w:t>
      </w:r>
      <w:r>
        <w:rPr>
          <w:spacing w:val="2"/>
        </w:rPr>
        <w:t>i</w:t>
      </w:r>
      <w:r>
        <w:t>r a</w:t>
      </w:r>
      <w:r>
        <w:rPr>
          <w:spacing w:val="-1"/>
        </w:rPr>
        <w:t>pp</w:t>
      </w:r>
      <w:r>
        <w:rPr>
          <w:spacing w:val="2"/>
        </w:rPr>
        <w:t>li</w:t>
      </w:r>
      <w:r>
        <w:t>cat</w:t>
      </w:r>
      <w:r>
        <w:rPr>
          <w:spacing w:val="2"/>
        </w:rPr>
        <w:t>i</w:t>
      </w:r>
      <w:r>
        <w:rPr>
          <w:spacing w:val="-1"/>
        </w:rPr>
        <w:t>o</w:t>
      </w:r>
      <w:r w:rsidR="006D22E2">
        <w:rPr>
          <w:spacing w:val="-1"/>
        </w:rPr>
        <w:t>n</w:t>
      </w:r>
      <w:r w:rsidR="00F64CB1">
        <w:rPr>
          <w:spacing w:val="2"/>
        </w:rPr>
        <w:t xml:space="preserve"> </w:t>
      </w:r>
      <w:r>
        <w:rPr>
          <w:spacing w:val="-1"/>
        </w:rPr>
        <w:t>b</w:t>
      </w:r>
      <w:r>
        <w:rPr>
          <w:spacing w:val="1"/>
        </w:rPr>
        <w:t>e</w:t>
      </w:r>
      <w:r>
        <w:t>f</w:t>
      </w:r>
      <w:r>
        <w:rPr>
          <w:spacing w:val="-1"/>
        </w:rPr>
        <w:t>o</w:t>
      </w:r>
      <w:r>
        <w:t>re</w:t>
      </w:r>
      <w:r>
        <w:rPr>
          <w:spacing w:val="-1"/>
        </w:rPr>
        <w:t xml:space="preserve"> </w:t>
      </w:r>
      <w:r>
        <w:t>t</w:t>
      </w:r>
      <w:r>
        <w:rPr>
          <w:spacing w:val="-1"/>
        </w:rPr>
        <w:t>h</w:t>
      </w:r>
      <w:r>
        <w:t>e</w:t>
      </w:r>
      <w:r>
        <w:rPr>
          <w:spacing w:val="-1"/>
        </w:rPr>
        <w:t xml:space="preserve"> </w:t>
      </w:r>
      <w:r w:rsidR="00677381">
        <w:rPr>
          <w:spacing w:val="-1"/>
        </w:rPr>
        <w:t>application closing</w:t>
      </w:r>
      <w:r>
        <w:rPr>
          <w:spacing w:val="-1"/>
        </w:rPr>
        <w:t xml:space="preserve"> d</w:t>
      </w:r>
      <w:r>
        <w:rPr>
          <w:spacing w:val="5"/>
        </w:rPr>
        <w:t>a</w:t>
      </w:r>
      <w:r>
        <w:t>t</w:t>
      </w:r>
      <w:r>
        <w:rPr>
          <w:spacing w:val="1"/>
        </w:rPr>
        <w:t>e</w:t>
      </w:r>
      <w:r w:rsidR="00677381">
        <w:rPr>
          <w:spacing w:val="1"/>
        </w:rPr>
        <w:t xml:space="preserve">: </w:t>
      </w:r>
      <w:r w:rsidR="00677381" w:rsidRPr="00677381">
        <w:rPr>
          <w:b/>
          <w:bCs/>
          <w:spacing w:val="1"/>
        </w:rPr>
        <w:t>11.30pm Australian Eastern Standard Time (AEST) on 23</w:t>
      </w:r>
      <w:r w:rsidR="00286721">
        <w:rPr>
          <w:b/>
          <w:bCs/>
          <w:spacing w:val="1"/>
        </w:rPr>
        <w:t xml:space="preserve"> </w:t>
      </w:r>
      <w:r w:rsidR="00677381" w:rsidRPr="00677381">
        <w:rPr>
          <w:b/>
          <w:bCs/>
          <w:spacing w:val="1"/>
        </w:rPr>
        <w:t xml:space="preserve">September </w:t>
      </w:r>
      <w:r w:rsidR="00677381" w:rsidRPr="007C2AEE">
        <w:rPr>
          <w:b/>
          <w:bCs/>
          <w:spacing w:val="1"/>
        </w:rPr>
        <w:t>2025</w:t>
      </w:r>
      <w:r w:rsidRPr="007C2AEE">
        <w:rPr>
          <w:b/>
          <w:bCs/>
        </w:rPr>
        <w:t>.</w:t>
      </w:r>
      <w:r>
        <w:rPr>
          <w:b/>
          <w:spacing w:val="-3"/>
        </w:rPr>
        <w:t xml:space="preserve"> </w:t>
      </w:r>
      <w:r w:rsidR="000972E5">
        <w:rPr>
          <w:bCs/>
          <w:spacing w:val="-3"/>
        </w:rPr>
        <w:t>An application cannot be submitted without the referee reports.</w:t>
      </w:r>
    </w:p>
    <w:p w14:paraId="7A4EFB27" w14:textId="02BD31D1" w:rsidR="007C2AEE" w:rsidRPr="00E20E4A" w:rsidRDefault="0029300E" w:rsidP="00286721">
      <w:pPr>
        <w:pStyle w:val="Bodyparagraph"/>
        <w:spacing w:before="120" w:after="120" w:line="240" w:lineRule="atLeast"/>
        <w:ind w:right="181"/>
        <w:rPr>
          <w:bCs/>
        </w:rPr>
      </w:pPr>
      <w:r>
        <w:rPr>
          <w:spacing w:val="-3"/>
        </w:rPr>
        <w:t xml:space="preserve">Referee reports </w:t>
      </w:r>
      <w:r w:rsidR="00AA3EF4">
        <w:rPr>
          <w:bCs/>
          <w:spacing w:val="-3"/>
        </w:rPr>
        <w:t xml:space="preserve">must be uploaded </w:t>
      </w:r>
      <w:r w:rsidR="000972E5">
        <w:rPr>
          <w:bCs/>
          <w:spacing w:val="-3"/>
        </w:rPr>
        <w:t xml:space="preserve">directly to NCP Online </w:t>
      </w:r>
      <w:r w:rsidR="00AA3EF4">
        <w:rPr>
          <w:bCs/>
          <w:spacing w:val="-3"/>
        </w:rPr>
        <w:t xml:space="preserve">by referees, following the </w:t>
      </w:r>
      <w:r w:rsidR="002F33B5">
        <w:rPr>
          <w:bCs/>
          <w:spacing w:val="-3"/>
        </w:rPr>
        <w:t>steps described in this document</w:t>
      </w:r>
      <w:r w:rsidR="006D22E2">
        <w:rPr>
          <w:bCs/>
          <w:spacing w:val="-3"/>
        </w:rPr>
        <w:t xml:space="preserve">. Referee reports </w:t>
      </w:r>
      <w:r>
        <w:rPr>
          <w:bCs/>
          <w:spacing w:val="-3"/>
        </w:rPr>
        <w:t xml:space="preserve">cannot be submitted by email or any other alternative method to </w:t>
      </w:r>
      <w:r w:rsidR="006D22E2">
        <w:rPr>
          <w:bCs/>
          <w:spacing w:val="-3"/>
        </w:rPr>
        <w:t>that set out in this document.</w:t>
      </w:r>
    </w:p>
    <w:p w14:paraId="677C3433" w14:textId="138C7121" w:rsidR="00966270" w:rsidRDefault="00497BCB" w:rsidP="00286721">
      <w:pPr>
        <w:pStyle w:val="Bodyparagraph"/>
        <w:spacing w:before="120" w:after="120" w:line="240" w:lineRule="atLeast"/>
        <w:ind w:right="181"/>
      </w:pPr>
      <w:r>
        <w:t>W</w:t>
      </w:r>
      <w:r>
        <w:rPr>
          <w:spacing w:val="-1"/>
        </w:rPr>
        <w:t>h</w:t>
      </w:r>
      <w:r>
        <w:rPr>
          <w:spacing w:val="1"/>
        </w:rPr>
        <w:t>e</w:t>
      </w:r>
      <w:r>
        <w:t>n</w:t>
      </w:r>
      <w:r>
        <w:rPr>
          <w:spacing w:val="-3"/>
        </w:rPr>
        <w:t xml:space="preserve"> </w:t>
      </w:r>
      <w:r>
        <w:t>c</w:t>
      </w:r>
      <w:r>
        <w:rPr>
          <w:spacing w:val="-1"/>
        </w:rPr>
        <w:t>hoo</w:t>
      </w:r>
      <w:r>
        <w:t>s</w:t>
      </w:r>
      <w:r>
        <w:rPr>
          <w:spacing w:val="2"/>
        </w:rPr>
        <w:t>i</w:t>
      </w:r>
      <w:r>
        <w:rPr>
          <w:spacing w:val="-1"/>
        </w:rPr>
        <w:t>n</w:t>
      </w:r>
      <w:r>
        <w:t>g a s</w:t>
      </w:r>
      <w:r>
        <w:rPr>
          <w:spacing w:val="-1"/>
        </w:rPr>
        <w:t>u</w:t>
      </w:r>
      <w:r>
        <w:rPr>
          <w:spacing w:val="2"/>
        </w:rPr>
        <w:t>i</w:t>
      </w:r>
      <w:r>
        <w:t>ta</w:t>
      </w:r>
      <w:r>
        <w:rPr>
          <w:spacing w:val="-1"/>
        </w:rPr>
        <w:t>b</w:t>
      </w:r>
      <w:r>
        <w:rPr>
          <w:spacing w:val="2"/>
        </w:rPr>
        <w:t>l</w:t>
      </w:r>
      <w:r>
        <w:t>e</w:t>
      </w:r>
      <w:r>
        <w:rPr>
          <w:spacing w:val="-1"/>
        </w:rPr>
        <w:t xml:space="preserve"> </w:t>
      </w:r>
      <w:r>
        <w:t>r</w:t>
      </w:r>
      <w:r>
        <w:rPr>
          <w:spacing w:val="1"/>
        </w:rPr>
        <w:t>e</w:t>
      </w:r>
      <w:r>
        <w:t>f</w:t>
      </w:r>
      <w:r>
        <w:rPr>
          <w:spacing w:val="1"/>
        </w:rPr>
        <w:t>e</w:t>
      </w:r>
      <w:r>
        <w:t>r</w:t>
      </w:r>
      <w:r>
        <w:rPr>
          <w:spacing w:val="1"/>
        </w:rPr>
        <w:t>ee</w:t>
      </w:r>
      <w:r>
        <w:t>,</w:t>
      </w:r>
      <w:r>
        <w:rPr>
          <w:spacing w:val="-4"/>
        </w:rPr>
        <w:t xml:space="preserve"> </w:t>
      </w:r>
      <w:r>
        <w:rPr>
          <w:spacing w:val="-1"/>
        </w:rPr>
        <w:t>o</w:t>
      </w:r>
      <w:r>
        <w:t xml:space="preserve">r </w:t>
      </w:r>
      <w:r>
        <w:rPr>
          <w:spacing w:val="-1"/>
        </w:rPr>
        <w:t>b</w:t>
      </w:r>
      <w:r>
        <w:rPr>
          <w:spacing w:val="1"/>
        </w:rPr>
        <w:t>e</w:t>
      </w:r>
      <w:r>
        <w:t>f</w:t>
      </w:r>
      <w:r>
        <w:rPr>
          <w:spacing w:val="-1"/>
        </w:rPr>
        <w:t>o</w:t>
      </w:r>
      <w:r>
        <w:t>re</w:t>
      </w:r>
      <w:r>
        <w:rPr>
          <w:spacing w:val="-1"/>
        </w:rPr>
        <w:t xml:space="preserve"> </w:t>
      </w:r>
      <w:r>
        <w:t>a</w:t>
      </w:r>
      <w:r>
        <w:rPr>
          <w:spacing w:val="2"/>
        </w:rPr>
        <w:t>g</w:t>
      </w:r>
      <w:r>
        <w:t>r</w:t>
      </w:r>
      <w:r>
        <w:rPr>
          <w:spacing w:val="1"/>
        </w:rPr>
        <w:t>ee</w:t>
      </w:r>
      <w:r>
        <w:rPr>
          <w:spacing w:val="2"/>
        </w:rPr>
        <w:t>i</w:t>
      </w:r>
      <w:r>
        <w:rPr>
          <w:spacing w:val="-1"/>
        </w:rPr>
        <w:t>n</w:t>
      </w:r>
      <w:r>
        <w:t>g to</w:t>
      </w:r>
      <w:r>
        <w:rPr>
          <w:spacing w:val="-3"/>
        </w:rPr>
        <w:t xml:space="preserve"> </w:t>
      </w:r>
      <w:r>
        <w:rPr>
          <w:spacing w:val="-1"/>
        </w:rPr>
        <w:t>b</w:t>
      </w:r>
      <w:r>
        <w:t>e</w:t>
      </w:r>
      <w:r>
        <w:rPr>
          <w:spacing w:val="-1"/>
        </w:rPr>
        <w:t xml:space="preserve"> </w:t>
      </w:r>
      <w:r>
        <w:t>a r</w:t>
      </w:r>
      <w:r>
        <w:rPr>
          <w:spacing w:val="1"/>
        </w:rPr>
        <w:t>e</w:t>
      </w:r>
      <w:r>
        <w:t>f</w:t>
      </w:r>
      <w:r>
        <w:rPr>
          <w:spacing w:val="1"/>
        </w:rPr>
        <w:t>e</w:t>
      </w:r>
      <w:r>
        <w:t>r</w:t>
      </w:r>
      <w:r>
        <w:rPr>
          <w:spacing w:val="1"/>
        </w:rPr>
        <w:t>ee</w:t>
      </w:r>
      <w:r>
        <w:t>,</w:t>
      </w:r>
      <w:r>
        <w:rPr>
          <w:spacing w:val="-4"/>
        </w:rPr>
        <w:t xml:space="preserve"> </w:t>
      </w:r>
      <w:r>
        <w:rPr>
          <w:spacing w:val="-1"/>
        </w:rPr>
        <w:t>p</w:t>
      </w:r>
      <w:r>
        <w:rPr>
          <w:spacing w:val="2"/>
        </w:rPr>
        <w:t>l</w:t>
      </w:r>
      <w:r>
        <w:t>ease</w:t>
      </w:r>
      <w:r>
        <w:rPr>
          <w:spacing w:val="-1"/>
        </w:rPr>
        <w:t xml:space="preserve"> no</w:t>
      </w:r>
      <w:r>
        <w:t>te</w:t>
      </w:r>
      <w:r>
        <w:rPr>
          <w:spacing w:val="4"/>
        </w:rPr>
        <w:t xml:space="preserve"> </w:t>
      </w:r>
      <w:r>
        <w:t>t</w:t>
      </w:r>
      <w:r>
        <w:rPr>
          <w:spacing w:val="-1"/>
        </w:rPr>
        <w:t>h</w:t>
      </w:r>
      <w:r>
        <w:t>at</w:t>
      </w:r>
      <w:r>
        <w:rPr>
          <w:spacing w:val="-4"/>
        </w:rPr>
        <w:t xml:space="preserve"> </w:t>
      </w:r>
      <w:r>
        <w:t>a</w:t>
      </w:r>
      <w:r>
        <w:rPr>
          <w:spacing w:val="3"/>
        </w:rPr>
        <w:t xml:space="preserve"> </w:t>
      </w:r>
      <w:r>
        <w:t>referee</w:t>
      </w:r>
      <w:r>
        <w:rPr>
          <w:spacing w:val="-1"/>
        </w:rPr>
        <w:t xml:space="preserve"> </w:t>
      </w:r>
      <w:r>
        <w:rPr>
          <w:spacing w:val="1"/>
        </w:rPr>
        <w:t>m</w:t>
      </w:r>
      <w:r>
        <w:rPr>
          <w:spacing w:val="-1"/>
        </w:rPr>
        <w:t>u</w:t>
      </w:r>
      <w:r>
        <w:t>st</w:t>
      </w:r>
      <w:r>
        <w:rPr>
          <w:spacing w:val="-4"/>
        </w:rPr>
        <w:t xml:space="preserve"> </w:t>
      </w:r>
      <w:r>
        <w:rPr>
          <w:spacing w:val="-1"/>
        </w:rPr>
        <w:t>b</w:t>
      </w:r>
      <w:r>
        <w:t>e a</w:t>
      </w:r>
      <w:r>
        <w:rPr>
          <w:spacing w:val="-1"/>
        </w:rPr>
        <w:t>b</w:t>
      </w:r>
      <w:r>
        <w:rPr>
          <w:spacing w:val="2"/>
        </w:rPr>
        <w:t>l</w:t>
      </w:r>
      <w:r>
        <w:t>e</w:t>
      </w:r>
      <w:r>
        <w:rPr>
          <w:spacing w:val="-1"/>
        </w:rPr>
        <w:t xml:space="preserve"> </w:t>
      </w:r>
      <w:r>
        <w:t>to</w:t>
      </w:r>
      <w:r>
        <w:rPr>
          <w:spacing w:val="-3"/>
        </w:rPr>
        <w:t xml:space="preserve"> </w:t>
      </w:r>
      <w:r>
        <w:t>c</w:t>
      </w:r>
      <w:r>
        <w:rPr>
          <w:spacing w:val="-1"/>
        </w:rPr>
        <w:t>o</w:t>
      </w:r>
      <w:r>
        <w:rPr>
          <w:spacing w:val="1"/>
        </w:rPr>
        <w:t>mme</w:t>
      </w:r>
      <w:r>
        <w:rPr>
          <w:spacing w:val="-1"/>
        </w:rPr>
        <w:t>n</w:t>
      </w:r>
      <w:r>
        <w:t>t</w:t>
      </w:r>
      <w:r>
        <w:rPr>
          <w:spacing w:val="-4"/>
        </w:rPr>
        <w:t xml:space="preserve"> </w:t>
      </w:r>
      <w:r>
        <w:t>s</w:t>
      </w:r>
      <w:r>
        <w:rPr>
          <w:spacing w:val="-1"/>
        </w:rPr>
        <w:t>ub</w:t>
      </w:r>
      <w:r>
        <w:t>sta</w:t>
      </w:r>
      <w:r>
        <w:rPr>
          <w:spacing w:val="4"/>
        </w:rPr>
        <w:t>n</w:t>
      </w:r>
      <w:r>
        <w:t>t</w:t>
      </w:r>
      <w:r>
        <w:rPr>
          <w:spacing w:val="2"/>
        </w:rPr>
        <w:t>i</w:t>
      </w:r>
      <w:r>
        <w:t>a</w:t>
      </w:r>
      <w:r>
        <w:rPr>
          <w:spacing w:val="2"/>
        </w:rPr>
        <w:t>ll</w:t>
      </w:r>
      <w:r>
        <w:t>y</w:t>
      </w:r>
      <w:r>
        <w:rPr>
          <w:spacing w:val="-1"/>
        </w:rPr>
        <w:t xml:space="preserve"> o</w:t>
      </w:r>
      <w:r>
        <w:t>n</w:t>
      </w:r>
      <w:r>
        <w:rPr>
          <w:spacing w:val="-3"/>
        </w:rPr>
        <w:t xml:space="preserve"> </w:t>
      </w:r>
      <w:r>
        <w:t>t</w:t>
      </w:r>
      <w:r>
        <w:rPr>
          <w:spacing w:val="-1"/>
        </w:rPr>
        <w:t>h</w:t>
      </w:r>
      <w:r>
        <w:t>e</w:t>
      </w:r>
      <w:r>
        <w:rPr>
          <w:spacing w:val="-1"/>
        </w:rPr>
        <w:t xml:space="preserve"> </w:t>
      </w:r>
      <w:r w:rsidR="00E80A70">
        <w:rPr>
          <w:spacing w:val="2"/>
        </w:rPr>
        <w:t>a</w:t>
      </w:r>
      <w:r>
        <w:rPr>
          <w:spacing w:val="-1"/>
        </w:rPr>
        <w:t>pp</w:t>
      </w:r>
      <w:r>
        <w:rPr>
          <w:spacing w:val="2"/>
        </w:rPr>
        <w:t>li</w:t>
      </w:r>
      <w:r>
        <w:t>ca</w:t>
      </w:r>
      <w:r>
        <w:rPr>
          <w:spacing w:val="-1"/>
        </w:rPr>
        <w:t>n</w:t>
      </w:r>
      <w:r>
        <w:t>t’s a</w:t>
      </w:r>
      <w:r>
        <w:rPr>
          <w:spacing w:val="-1"/>
        </w:rPr>
        <w:t>b</w:t>
      </w:r>
      <w:r>
        <w:rPr>
          <w:spacing w:val="2"/>
        </w:rPr>
        <w:t>ili</w:t>
      </w:r>
      <w:r>
        <w:t>t</w:t>
      </w:r>
      <w:r>
        <w:rPr>
          <w:spacing w:val="2"/>
        </w:rPr>
        <w:t>i</w:t>
      </w:r>
      <w:r>
        <w:t>es a</w:t>
      </w:r>
      <w:r>
        <w:rPr>
          <w:spacing w:val="-1"/>
        </w:rPr>
        <w:t>n</w:t>
      </w:r>
      <w:r>
        <w:t>d</w:t>
      </w:r>
      <w:r>
        <w:rPr>
          <w:spacing w:val="-3"/>
        </w:rPr>
        <w:t xml:space="preserve"> </w:t>
      </w:r>
      <w:r>
        <w:t>ex</w:t>
      </w:r>
      <w:r>
        <w:rPr>
          <w:spacing w:val="-1"/>
        </w:rPr>
        <w:t>p</w:t>
      </w:r>
      <w:r>
        <w:t>er</w:t>
      </w:r>
      <w:r>
        <w:rPr>
          <w:spacing w:val="2"/>
        </w:rPr>
        <w:t>i</w:t>
      </w:r>
      <w:r>
        <w:t>e</w:t>
      </w:r>
      <w:r>
        <w:rPr>
          <w:spacing w:val="-1"/>
        </w:rPr>
        <w:t>n</w:t>
      </w:r>
      <w:r>
        <w:t>ce</w:t>
      </w:r>
      <w:r>
        <w:rPr>
          <w:spacing w:val="-1"/>
        </w:rPr>
        <w:t xml:space="preserve"> </w:t>
      </w:r>
      <w:r>
        <w:t>w</w:t>
      </w:r>
      <w:r>
        <w:rPr>
          <w:spacing w:val="2"/>
        </w:rPr>
        <w:t>i</w:t>
      </w:r>
      <w:r>
        <w:t>th</w:t>
      </w:r>
      <w:r>
        <w:rPr>
          <w:spacing w:val="-3"/>
        </w:rPr>
        <w:t xml:space="preserve"> </w:t>
      </w:r>
      <w:r>
        <w:t>res</w:t>
      </w:r>
      <w:r>
        <w:rPr>
          <w:spacing w:val="-1"/>
        </w:rPr>
        <w:t>p</w:t>
      </w:r>
      <w:r>
        <w:t>ect</w:t>
      </w:r>
      <w:r>
        <w:rPr>
          <w:spacing w:val="-4"/>
        </w:rPr>
        <w:t xml:space="preserve"> </w:t>
      </w:r>
      <w:r>
        <w:t>to</w:t>
      </w:r>
      <w:r>
        <w:rPr>
          <w:spacing w:val="-3"/>
        </w:rPr>
        <w:t xml:space="preserve"> </w:t>
      </w:r>
      <w:r>
        <w:rPr>
          <w:spacing w:val="3"/>
        </w:rPr>
        <w:t>t</w:t>
      </w:r>
      <w:r>
        <w:rPr>
          <w:spacing w:val="-1"/>
        </w:rPr>
        <w:t>h</w:t>
      </w:r>
      <w:r>
        <w:t>e</w:t>
      </w:r>
      <w:r>
        <w:rPr>
          <w:spacing w:val="-1"/>
        </w:rPr>
        <w:t xml:space="preserve"> </w:t>
      </w:r>
      <w:r w:rsidR="00E80A70">
        <w:t xml:space="preserve">Assessment </w:t>
      </w:r>
      <w:r>
        <w:rPr>
          <w:spacing w:val="2"/>
        </w:rPr>
        <w:t>C</w:t>
      </w:r>
      <w:r>
        <w:t>r</w:t>
      </w:r>
      <w:r>
        <w:rPr>
          <w:spacing w:val="2"/>
        </w:rPr>
        <w:t>i</w:t>
      </w:r>
      <w:r>
        <w:t>t</w:t>
      </w:r>
      <w:r>
        <w:rPr>
          <w:spacing w:val="1"/>
        </w:rPr>
        <w:t>e</w:t>
      </w:r>
      <w:r>
        <w:t>r</w:t>
      </w:r>
      <w:r>
        <w:rPr>
          <w:spacing w:val="2"/>
        </w:rPr>
        <w:t>i</w:t>
      </w:r>
      <w:r>
        <w:t>a</w:t>
      </w:r>
      <w:r w:rsidR="005D4A64">
        <w:t xml:space="preserve"> as set out in the 2026 Scholarship Program Guidelines</w:t>
      </w:r>
      <w:r>
        <w:t>,</w:t>
      </w:r>
      <w:r>
        <w:rPr>
          <w:spacing w:val="-4"/>
        </w:rPr>
        <w:t xml:space="preserve"> </w:t>
      </w:r>
      <w:r>
        <w:t>a</w:t>
      </w:r>
      <w:r>
        <w:rPr>
          <w:spacing w:val="-1"/>
        </w:rPr>
        <w:t>n</w:t>
      </w:r>
      <w:r>
        <w:t>d</w:t>
      </w:r>
      <w:r>
        <w:rPr>
          <w:spacing w:val="-3"/>
        </w:rPr>
        <w:t xml:space="preserve"> </w:t>
      </w:r>
      <w:r>
        <w:rPr>
          <w:spacing w:val="1"/>
        </w:rPr>
        <w:t>m</w:t>
      </w:r>
      <w:r>
        <w:rPr>
          <w:spacing w:val="-1"/>
        </w:rPr>
        <w:t>u</w:t>
      </w:r>
      <w:r>
        <w:t>st</w:t>
      </w:r>
      <w:r>
        <w:rPr>
          <w:spacing w:val="-4"/>
        </w:rPr>
        <w:t xml:space="preserve"> </w:t>
      </w:r>
      <w:r>
        <w:rPr>
          <w:spacing w:val="-1"/>
        </w:rPr>
        <w:t>ho</w:t>
      </w:r>
      <w:r>
        <w:rPr>
          <w:spacing w:val="2"/>
        </w:rPr>
        <w:t>l</w:t>
      </w:r>
      <w:r>
        <w:t>d</w:t>
      </w:r>
      <w:r>
        <w:rPr>
          <w:spacing w:val="-3"/>
        </w:rPr>
        <w:t xml:space="preserve"> </w:t>
      </w:r>
      <w:r>
        <w:t xml:space="preserve">a </w:t>
      </w:r>
      <w:r>
        <w:rPr>
          <w:spacing w:val="-1"/>
        </w:rPr>
        <w:t>po</w:t>
      </w:r>
      <w:r>
        <w:t>s</w:t>
      </w:r>
      <w:r>
        <w:rPr>
          <w:spacing w:val="2"/>
        </w:rPr>
        <w:t>i</w:t>
      </w:r>
      <w:r>
        <w:t>t</w:t>
      </w:r>
      <w:r>
        <w:rPr>
          <w:spacing w:val="2"/>
        </w:rPr>
        <w:t>i</w:t>
      </w:r>
      <w:r>
        <w:rPr>
          <w:spacing w:val="-1"/>
        </w:rPr>
        <w:t>o</w:t>
      </w:r>
      <w:r>
        <w:t>n</w:t>
      </w:r>
      <w:r>
        <w:rPr>
          <w:spacing w:val="-3"/>
        </w:rPr>
        <w:t xml:space="preserve"> </w:t>
      </w:r>
      <w:r>
        <w:t>t</w:t>
      </w:r>
      <w:r>
        <w:rPr>
          <w:spacing w:val="-1"/>
        </w:rPr>
        <w:t>h</w:t>
      </w:r>
      <w:r>
        <w:t>at</w:t>
      </w:r>
      <w:r>
        <w:rPr>
          <w:spacing w:val="1"/>
        </w:rPr>
        <w:t xml:space="preserve"> </w:t>
      </w:r>
      <w:r>
        <w:rPr>
          <w:spacing w:val="2"/>
        </w:rPr>
        <w:t>gi</w:t>
      </w:r>
      <w:r>
        <w:rPr>
          <w:spacing w:val="1"/>
        </w:rPr>
        <w:t>ve</w:t>
      </w:r>
      <w:r>
        <w:t>s t</w:t>
      </w:r>
      <w:r>
        <w:rPr>
          <w:spacing w:val="-1"/>
        </w:rPr>
        <w:t>h</w:t>
      </w:r>
      <w:r>
        <w:rPr>
          <w:spacing w:val="1"/>
        </w:rPr>
        <w:t>e</w:t>
      </w:r>
      <w:r>
        <w:rPr>
          <w:spacing w:val="2"/>
        </w:rPr>
        <w:t>i</w:t>
      </w:r>
      <w:r>
        <w:t>r c</w:t>
      </w:r>
      <w:r>
        <w:rPr>
          <w:spacing w:val="-1"/>
        </w:rPr>
        <w:t>o</w:t>
      </w:r>
      <w:r>
        <w:rPr>
          <w:spacing w:val="1"/>
        </w:rPr>
        <w:t>mme</w:t>
      </w:r>
      <w:r>
        <w:rPr>
          <w:spacing w:val="-1"/>
        </w:rPr>
        <w:t>n</w:t>
      </w:r>
      <w:r>
        <w:t>ts cr</w:t>
      </w:r>
      <w:r>
        <w:rPr>
          <w:spacing w:val="1"/>
        </w:rPr>
        <w:t>e</w:t>
      </w:r>
      <w:r>
        <w:rPr>
          <w:spacing w:val="-1"/>
        </w:rPr>
        <w:t>d</w:t>
      </w:r>
      <w:r>
        <w:rPr>
          <w:spacing w:val="2"/>
        </w:rPr>
        <w:t>i</w:t>
      </w:r>
      <w:r>
        <w:rPr>
          <w:spacing w:val="-1"/>
        </w:rPr>
        <w:t>b</w:t>
      </w:r>
      <w:r>
        <w:rPr>
          <w:spacing w:val="2"/>
        </w:rPr>
        <w:t>i</w:t>
      </w:r>
      <w:r>
        <w:rPr>
          <w:spacing w:val="-3"/>
        </w:rPr>
        <w:t>l</w:t>
      </w:r>
      <w:r>
        <w:rPr>
          <w:spacing w:val="2"/>
        </w:rPr>
        <w:t>i</w:t>
      </w:r>
      <w:r>
        <w:t>ty</w:t>
      </w:r>
      <w:r>
        <w:rPr>
          <w:spacing w:val="-1"/>
        </w:rPr>
        <w:t xml:space="preserve"> </w:t>
      </w:r>
      <w:r>
        <w:t>(</w:t>
      </w:r>
      <w:r>
        <w:rPr>
          <w:spacing w:val="1"/>
        </w:rPr>
        <w:t>e</w:t>
      </w:r>
      <w:r>
        <w:rPr>
          <w:spacing w:val="2"/>
        </w:rPr>
        <w:t>.</w:t>
      </w:r>
      <w:r>
        <w:rPr>
          <w:spacing w:val="-3"/>
        </w:rPr>
        <w:t>g</w:t>
      </w:r>
      <w:r>
        <w:t xml:space="preserve">. a </w:t>
      </w:r>
      <w:r>
        <w:rPr>
          <w:spacing w:val="-1"/>
        </w:rPr>
        <w:t>po</w:t>
      </w:r>
      <w:r>
        <w:t>s</w:t>
      </w:r>
      <w:r>
        <w:rPr>
          <w:spacing w:val="2"/>
        </w:rPr>
        <w:t>i</w:t>
      </w:r>
      <w:r>
        <w:t>t</w:t>
      </w:r>
      <w:r>
        <w:rPr>
          <w:spacing w:val="2"/>
        </w:rPr>
        <w:t>i</w:t>
      </w:r>
      <w:r>
        <w:rPr>
          <w:spacing w:val="-1"/>
        </w:rPr>
        <w:t>o</w:t>
      </w:r>
      <w:r>
        <w:t>n</w:t>
      </w:r>
      <w:r>
        <w:rPr>
          <w:spacing w:val="-3"/>
        </w:rPr>
        <w:t xml:space="preserve"> </w:t>
      </w:r>
      <w:r>
        <w:rPr>
          <w:spacing w:val="2"/>
        </w:rPr>
        <w:t>i</w:t>
      </w:r>
      <w:r>
        <w:t>n</w:t>
      </w:r>
      <w:r>
        <w:rPr>
          <w:spacing w:val="-3"/>
        </w:rPr>
        <w:t xml:space="preserve"> </w:t>
      </w:r>
      <w:r>
        <w:t>t</w:t>
      </w:r>
      <w:r>
        <w:rPr>
          <w:spacing w:val="-1"/>
        </w:rPr>
        <w:t>h</w:t>
      </w:r>
      <w:r>
        <w:t>e</w:t>
      </w:r>
      <w:r>
        <w:rPr>
          <w:spacing w:val="-1"/>
        </w:rPr>
        <w:t xml:space="preserve"> </w:t>
      </w:r>
      <w:r>
        <w:rPr>
          <w:spacing w:val="3"/>
        </w:rPr>
        <w:t>A</w:t>
      </w:r>
      <w:r>
        <w:rPr>
          <w:spacing w:val="-1"/>
        </w:rPr>
        <w:t>pp</w:t>
      </w:r>
      <w:r>
        <w:rPr>
          <w:spacing w:val="2"/>
        </w:rPr>
        <w:t>li</w:t>
      </w:r>
      <w:r>
        <w:t>ca</w:t>
      </w:r>
      <w:r>
        <w:rPr>
          <w:spacing w:val="-1"/>
        </w:rPr>
        <w:t>n</w:t>
      </w:r>
      <w:r>
        <w:t xml:space="preserve">t’s </w:t>
      </w:r>
      <w:r>
        <w:rPr>
          <w:spacing w:val="-1"/>
        </w:rPr>
        <w:t>un</w:t>
      </w:r>
      <w:r>
        <w:rPr>
          <w:spacing w:val="2"/>
        </w:rPr>
        <w:t>i</w:t>
      </w:r>
      <w:r>
        <w:rPr>
          <w:spacing w:val="1"/>
        </w:rPr>
        <w:t>ve</w:t>
      </w:r>
      <w:r>
        <w:t>rs</w:t>
      </w:r>
      <w:r>
        <w:rPr>
          <w:spacing w:val="2"/>
        </w:rPr>
        <w:t>i</w:t>
      </w:r>
      <w:r>
        <w:t>t</w:t>
      </w:r>
      <w:r>
        <w:rPr>
          <w:spacing w:val="1"/>
        </w:rPr>
        <w:t>y</w:t>
      </w:r>
      <w:r>
        <w:t>,</w:t>
      </w:r>
      <w:r>
        <w:rPr>
          <w:spacing w:val="-4"/>
        </w:rPr>
        <w:t xml:space="preserve"> </w:t>
      </w:r>
      <w:r>
        <w:rPr>
          <w:spacing w:val="1"/>
        </w:rPr>
        <w:t>w</w:t>
      </w:r>
      <w:r>
        <w:rPr>
          <w:spacing w:val="-1"/>
        </w:rPr>
        <w:t>o</w:t>
      </w:r>
      <w:r>
        <w:t>rk</w:t>
      </w:r>
      <w:r>
        <w:rPr>
          <w:spacing w:val="-1"/>
        </w:rPr>
        <w:t>p</w:t>
      </w:r>
      <w:r>
        <w:rPr>
          <w:spacing w:val="2"/>
        </w:rPr>
        <w:t>l</w:t>
      </w:r>
      <w:r>
        <w:t>ace</w:t>
      </w:r>
      <w:r>
        <w:rPr>
          <w:spacing w:val="-1"/>
        </w:rPr>
        <w:t xml:space="preserve"> o</w:t>
      </w:r>
      <w:r>
        <w:t>r c</w:t>
      </w:r>
      <w:r>
        <w:rPr>
          <w:spacing w:val="-1"/>
        </w:rPr>
        <w:t>o</w:t>
      </w:r>
      <w:r>
        <w:rPr>
          <w:spacing w:val="1"/>
        </w:rPr>
        <w:t>mm</w:t>
      </w:r>
      <w:r>
        <w:rPr>
          <w:spacing w:val="-1"/>
        </w:rPr>
        <w:t>un</w:t>
      </w:r>
      <w:r>
        <w:rPr>
          <w:spacing w:val="2"/>
        </w:rPr>
        <w:t>i</w:t>
      </w:r>
      <w:r>
        <w:t>t</w:t>
      </w:r>
      <w:r>
        <w:rPr>
          <w:spacing w:val="1"/>
        </w:rPr>
        <w:t>y</w:t>
      </w:r>
      <w:r>
        <w:t xml:space="preserve">). </w:t>
      </w:r>
      <w:r>
        <w:rPr>
          <w:spacing w:val="2"/>
        </w:rPr>
        <w:t>A</w:t>
      </w:r>
      <w:r>
        <w:t>t</w:t>
      </w:r>
      <w:r>
        <w:rPr>
          <w:spacing w:val="-4"/>
        </w:rPr>
        <w:t xml:space="preserve"> </w:t>
      </w:r>
      <w:r>
        <w:rPr>
          <w:spacing w:val="2"/>
        </w:rPr>
        <w:t>l</w:t>
      </w:r>
      <w:r>
        <w:rPr>
          <w:spacing w:val="1"/>
        </w:rPr>
        <w:t>e</w:t>
      </w:r>
      <w:r>
        <w:t>ast</w:t>
      </w:r>
      <w:r>
        <w:rPr>
          <w:spacing w:val="-4"/>
        </w:rPr>
        <w:t xml:space="preserve"> </w:t>
      </w:r>
      <w:r>
        <w:rPr>
          <w:b/>
          <w:spacing w:val="-4"/>
        </w:rPr>
        <w:t>o</w:t>
      </w:r>
      <w:r>
        <w:rPr>
          <w:b/>
          <w:spacing w:val="2"/>
        </w:rPr>
        <w:t>n</w:t>
      </w:r>
      <w:r>
        <w:rPr>
          <w:b/>
        </w:rPr>
        <w:t xml:space="preserve">e </w:t>
      </w:r>
      <w:r>
        <w:t>r</w:t>
      </w:r>
      <w:r>
        <w:rPr>
          <w:spacing w:val="1"/>
        </w:rPr>
        <w:t>e</w:t>
      </w:r>
      <w:r>
        <w:rPr>
          <w:spacing w:val="-1"/>
        </w:rPr>
        <w:t>po</w:t>
      </w:r>
      <w:r>
        <w:t>rt</w:t>
      </w:r>
      <w:r>
        <w:rPr>
          <w:spacing w:val="-4"/>
        </w:rPr>
        <w:t xml:space="preserve"> </w:t>
      </w:r>
      <w:r>
        <w:rPr>
          <w:spacing w:val="1"/>
        </w:rPr>
        <w:t>m</w:t>
      </w:r>
      <w:r>
        <w:rPr>
          <w:spacing w:val="-1"/>
        </w:rPr>
        <w:t>u</w:t>
      </w:r>
      <w:r>
        <w:t>st</w:t>
      </w:r>
      <w:r>
        <w:rPr>
          <w:spacing w:val="-4"/>
        </w:rPr>
        <w:t xml:space="preserve"> </w:t>
      </w:r>
      <w:r>
        <w:rPr>
          <w:spacing w:val="-1"/>
        </w:rPr>
        <w:t>b</w:t>
      </w:r>
      <w:r>
        <w:t>e</w:t>
      </w:r>
      <w:r>
        <w:rPr>
          <w:spacing w:val="-1"/>
        </w:rPr>
        <w:t xml:space="preserve"> p</w:t>
      </w:r>
      <w:r>
        <w:t>r</w:t>
      </w:r>
      <w:r>
        <w:rPr>
          <w:spacing w:val="1"/>
        </w:rPr>
        <w:t>e</w:t>
      </w:r>
      <w:r>
        <w:rPr>
          <w:spacing w:val="-1"/>
        </w:rPr>
        <w:t>p</w:t>
      </w:r>
      <w:r>
        <w:t>ar</w:t>
      </w:r>
      <w:r>
        <w:rPr>
          <w:spacing w:val="1"/>
        </w:rPr>
        <w:t>e</w:t>
      </w:r>
      <w:r>
        <w:t>d</w:t>
      </w:r>
      <w:r>
        <w:rPr>
          <w:spacing w:val="2"/>
        </w:rPr>
        <w:t xml:space="preserve"> </w:t>
      </w:r>
      <w:r>
        <w:rPr>
          <w:spacing w:val="-1"/>
        </w:rPr>
        <w:t>b</w:t>
      </w:r>
      <w:r>
        <w:t>y</w:t>
      </w:r>
      <w:r>
        <w:rPr>
          <w:spacing w:val="-1"/>
        </w:rPr>
        <w:t xml:space="preserve"> </w:t>
      </w:r>
      <w:r>
        <w:t>an aca</w:t>
      </w:r>
      <w:r>
        <w:rPr>
          <w:spacing w:val="-1"/>
        </w:rPr>
        <w:t>d</w:t>
      </w:r>
      <w:r>
        <w:rPr>
          <w:spacing w:val="1"/>
        </w:rPr>
        <w:t>em</w:t>
      </w:r>
      <w:r>
        <w:rPr>
          <w:spacing w:val="2"/>
        </w:rPr>
        <w:t>i</w:t>
      </w:r>
      <w:r>
        <w:t>c</w:t>
      </w:r>
      <w:r>
        <w:rPr>
          <w:spacing w:val="-4"/>
        </w:rPr>
        <w:t xml:space="preserve"> </w:t>
      </w:r>
      <w:r>
        <w:t>r</w:t>
      </w:r>
      <w:r>
        <w:rPr>
          <w:spacing w:val="1"/>
        </w:rPr>
        <w:t>e</w:t>
      </w:r>
      <w:r>
        <w:t>f</w:t>
      </w:r>
      <w:r>
        <w:rPr>
          <w:spacing w:val="1"/>
        </w:rPr>
        <w:t>e</w:t>
      </w:r>
      <w:r>
        <w:t>r</w:t>
      </w:r>
      <w:r>
        <w:rPr>
          <w:spacing w:val="1"/>
        </w:rPr>
        <w:t>ee</w:t>
      </w:r>
      <w:r>
        <w:t>.</w:t>
      </w:r>
    </w:p>
    <w:p w14:paraId="76E36690" w14:textId="1BC4D378" w:rsidR="00966270" w:rsidRPr="00966270" w:rsidRDefault="00966270" w:rsidP="00286721">
      <w:pPr>
        <w:pStyle w:val="Bodyparagraph"/>
        <w:spacing w:before="120" w:after="120" w:line="240" w:lineRule="atLeast"/>
        <w:ind w:right="181"/>
        <w:rPr>
          <w:bCs/>
        </w:rPr>
      </w:pPr>
      <w:r w:rsidRPr="00966270">
        <w:rPr>
          <w:spacing w:val="1"/>
        </w:rPr>
        <w:t>Screenshots</w:t>
      </w:r>
      <w:r w:rsidR="00057214">
        <w:rPr>
          <w:bCs/>
          <w:spacing w:val="1"/>
        </w:rPr>
        <w:t xml:space="preserve"> of relevant sections of the NCP Online system</w:t>
      </w:r>
      <w:r w:rsidRPr="00966270">
        <w:rPr>
          <w:bCs/>
          <w:spacing w:val="1"/>
        </w:rPr>
        <w:t xml:space="preserve"> </w:t>
      </w:r>
      <w:r w:rsidRPr="00966270">
        <w:rPr>
          <w:bCs/>
          <w:spacing w:val="-1"/>
        </w:rPr>
        <w:t>c</w:t>
      </w:r>
      <w:r w:rsidRPr="00966270">
        <w:rPr>
          <w:bCs/>
          <w:spacing w:val="1"/>
        </w:rPr>
        <w:t>o</w:t>
      </w:r>
      <w:r w:rsidRPr="00966270">
        <w:rPr>
          <w:bCs/>
          <w:spacing w:val="2"/>
        </w:rPr>
        <w:t>n</w:t>
      </w:r>
      <w:r w:rsidRPr="00966270">
        <w:rPr>
          <w:bCs/>
        </w:rPr>
        <w:t>t</w:t>
      </w:r>
      <w:r w:rsidRPr="00966270">
        <w:rPr>
          <w:bCs/>
          <w:spacing w:val="1"/>
        </w:rPr>
        <w:t>a</w:t>
      </w:r>
      <w:r w:rsidRPr="00966270">
        <w:rPr>
          <w:bCs/>
          <w:spacing w:val="-1"/>
        </w:rPr>
        <w:t>i</w:t>
      </w:r>
      <w:r w:rsidRPr="00966270">
        <w:rPr>
          <w:bCs/>
          <w:spacing w:val="2"/>
        </w:rPr>
        <w:t>n</w:t>
      </w:r>
      <w:r w:rsidRPr="00966270">
        <w:rPr>
          <w:bCs/>
          <w:spacing w:val="-6"/>
        </w:rPr>
        <w:t>e</w:t>
      </w:r>
      <w:r w:rsidRPr="00966270">
        <w:rPr>
          <w:bCs/>
        </w:rPr>
        <w:t xml:space="preserve">d </w:t>
      </w:r>
      <w:r w:rsidRPr="00966270">
        <w:rPr>
          <w:bCs/>
          <w:spacing w:val="-1"/>
        </w:rPr>
        <w:t>i</w:t>
      </w:r>
      <w:r w:rsidRPr="00966270">
        <w:rPr>
          <w:bCs/>
        </w:rPr>
        <w:t>n t</w:t>
      </w:r>
      <w:r w:rsidRPr="00966270">
        <w:rPr>
          <w:bCs/>
          <w:spacing w:val="1"/>
        </w:rPr>
        <w:t>h</w:t>
      </w:r>
      <w:r w:rsidRPr="00966270">
        <w:rPr>
          <w:bCs/>
          <w:spacing w:val="-1"/>
        </w:rPr>
        <w:t>i</w:t>
      </w:r>
      <w:r w:rsidRPr="00966270">
        <w:rPr>
          <w:bCs/>
        </w:rPr>
        <w:t>s</w:t>
      </w:r>
      <w:r w:rsidRPr="00966270">
        <w:rPr>
          <w:bCs/>
          <w:spacing w:val="-3"/>
        </w:rPr>
        <w:t xml:space="preserve"> </w:t>
      </w:r>
      <w:r w:rsidRPr="00966270">
        <w:rPr>
          <w:bCs/>
          <w:spacing w:val="1"/>
        </w:rPr>
        <w:t>g</w:t>
      </w:r>
      <w:r w:rsidRPr="00966270">
        <w:rPr>
          <w:bCs/>
          <w:spacing w:val="2"/>
        </w:rPr>
        <w:t>u</w:t>
      </w:r>
      <w:r w:rsidRPr="00966270">
        <w:rPr>
          <w:bCs/>
          <w:spacing w:val="-1"/>
        </w:rPr>
        <w:t>i</w:t>
      </w:r>
      <w:r w:rsidRPr="00966270">
        <w:rPr>
          <w:bCs/>
          <w:spacing w:val="2"/>
        </w:rPr>
        <w:t>d</w:t>
      </w:r>
      <w:r w:rsidRPr="00966270">
        <w:rPr>
          <w:bCs/>
        </w:rPr>
        <w:t>e</w:t>
      </w:r>
      <w:r w:rsidR="00057214">
        <w:rPr>
          <w:bCs/>
        </w:rPr>
        <w:t xml:space="preserve"> may</w:t>
      </w:r>
      <w:r w:rsidRPr="00966270">
        <w:rPr>
          <w:bCs/>
          <w:spacing w:val="-3"/>
        </w:rPr>
        <w:t xml:space="preserve"> </w:t>
      </w:r>
      <w:r w:rsidRPr="00966270">
        <w:rPr>
          <w:bCs/>
        </w:rPr>
        <w:t>r</w:t>
      </w:r>
      <w:r w:rsidRPr="00966270">
        <w:rPr>
          <w:bCs/>
          <w:spacing w:val="-1"/>
        </w:rPr>
        <w:t>e</w:t>
      </w:r>
      <w:r w:rsidRPr="00966270">
        <w:rPr>
          <w:bCs/>
          <w:spacing w:val="2"/>
        </w:rPr>
        <w:t>f</w:t>
      </w:r>
      <w:r w:rsidRPr="00966270">
        <w:rPr>
          <w:bCs/>
          <w:spacing w:val="-1"/>
        </w:rPr>
        <w:t>e</w:t>
      </w:r>
      <w:r w:rsidRPr="00966270">
        <w:rPr>
          <w:bCs/>
        </w:rPr>
        <w:t>r</w:t>
      </w:r>
      <w:r w:rsidRPr="00966270">
        <w:rPr>
          <w:bCs/>
          <w:spacing w:val="-3"/>
        </w:rPr>
        <w:t xml:space="preserve"> </w:t>
      </w:r>
      <w:r w:rsidRPr="00966270">
        <w:rPr>
          <w:bCs/>
        </w:rPr>
        <w:t>to information and dates from previous rounds.</w:t>
      </w:r>
      <w:r w:rsidRPr="00966270">
        <w:rPr>
          <w:bCs/>
          <w:spacing w:val="-3"/>
        </w:rPr>
        <w:t xml:space="preserve"> </w:t>
      </w:r>
      <w:r w:rsidRPr="00966270">
        <w:rPr>
          <w:bCs/>
          <w:spacing w:val="1"/>
        </w:rPr>
        <w:t>T</w:t>
      </w:r>
      <w:r w:rsidRPr="00966270">
        <w:rPr>
          <w:bCs/>
          <w:spacing w:val="2"/>
        </w:rPr>
        <w:t>h</w:t>
      </w:r>
      <w:r w:rsidRPr="00966270">
        <w:rPr>
          <w:bCs/>
          <w:spacing w:val="-1"/>
        </w:rPr>
        <w:t>e</w:t>
      </w:r>
      <w:r w:rsidRPr="00966270">
        <w:rPr>
          <w:bCs/>
        </w:rPr>
        <w:t>se</w:t>
      </w:r>
      <w:r w:rsidRPr="00966270">
        <w:rPr>
          <w:bCs/>
          <w:spacing w:val="-3"/>
        </w:rPr>
        <w:t xml:space="preserve"> </w:t>
      </w:r>
      <w:r w:rsidRPr="00966270">
        <w:rPr>
          <w:bCs/>
          <w:spacing w:val="1"/>
        </w:rPr>
        <w:t>a</w:t>
      </w:r>
      <w:r w:rsidRPr="00966270">
        <w:rPr>
          <w:bCs/>
        </w:rPr>
        <w:t>re</w:t>
      </w:r>
      <w:r w:rsidRPr="00966270">
        <w:rPr>
          <w:bCs/>
          <w:spacing w:val="-3"/>
        </w:rPr>
        <w:t xml:space="preserve"> </w:t>
      </w:r>
      <w:r w:rsidRPr="00966270">
        <w:rPr>
          <w:bCs/>
          <w:spacing w:val="-1"/>
        </w:rPr>
        <w:t>i</w:t>
      </w:r>
      <w:r w:rsidRPr="00966270">
        <w:rPr>
          <w:bCs/>
          <w:spacing w:val="2"/>
        </w:rPr>
        <w:t>n</w:t>
      </w:r>
      <w:r w:rsidRPr="00966270">
        <w:rPr>
          <w:bCs/>
          <w:spacing w:val="-1"/>
        </w:rPr>
        <w:t>cl</w:t>
      </w:r>
      <w:r w:rsidRPr="00966270">
        <w:rPr>
          <w:bCs/>
          <w:spacing w:val="1"/>
        </w:rPr>
        <w:t>u</w:t>
      </w:r>
      <w:r w:rsidRPr="00966270">
        <w:rPr>
          <w:bCs/>
          <w:spacing w:val="2"/>
        </w:rPr>
        <w:t>d</w:t>
      </w:r>
      <w:r w:rsidRPr="00966270">
        <w:rPr>
          <w:bCs/>
          <w:spacing w:val="-1"/>
        </w:rPr>
        <w:t>e</w:t>
      </w:r>
      <w:r w:rsidRPr="00966270">
        <w:rPr>
          <w:bCs/>
        </w:rPr>
        <w:t xml:space="preserve">d </w:t>
      </w:r>
      <w:r w:rsidR="00057214">
        <w:rPr>
          <w:bCs/>
          <w:spacing w:val="1"/>
        </w:rPr>
        <w:t>as</w:t>
      </w:r>
      <w:r w:rsidRPr="00966270">
        <w:rPr>
          <w:bCs/>
        </w:rPr>
        <w:t xml:space="preserve"> </w:t>
      </w:r>
      <w:r w:rsidRPr="00966270">
        <w:rPr>
          <w:bCs/>
          <w:spacing w:val="-1"/>
        </w:rPr>
        <w:t>ex</w:t>
      </w:r>
      <w:r w:rsidRPr="00966270">
        <w:rPr>
          <w:bCs/>
          <w:spacing w:val="1"/>
        </w:rPr>
        <w:t>a</w:t>
      </w:r>
      <w:r w:rsidRPr="00966270">
        <w:rPr>
          <w:bCs/>
        </w:rPr>
        <w:t>m</w:t>
      </w:r>
      <w:r w:rsidRPr="00966270">
        <w:rPr>
          <w:bCs/>
          <w:spacing w:val="2"/>
        </w:rPr>
        <w:t>p</w:t>
      </w:r>
      <w:r w:rsidRPr="00966270">
        <w:rPr>
          <w:bCs/>
          <w:spacing w:val="-1"/>
        </w:rPr>
        <w:t>l</w:t>
      </w:r>
      <w:r w:rsidRPr="00966270">
        <w:rPr>
          <w:bCs/>
        </w:rPr>
        <w:t>e</w:t>
      </w:r>
      <w:r w:rsidR="00057214">
        <w:rPr>
          <w:bCs/>
        </w:rPr>
        <w:t>s</w:t>
      </w:r>
      <w:r w:rsidRPr="00966270">
        <w:rPr>
          <w:bCs/>
          <w:spacing w:val="-3"/>
        </w:rPr>
        <w:t xml:space="preserve"> </w:t>
      </w:r>
      <w:r w:rsidRPr="00966270">
        <w:rPr>
          <w:bCs/>
          <w:spacing w:val="1"/>
        </w:rPr>
        <w:t>o</w:t>
      </w:r>
      <w:r w:rsidRPr="00966270">
        <w:rPr>
          <w:bCs/>
          <w:spacing w:val="2"/>
        </w:rPr>
        <w:t>n</w:t>
      </w:r>
      <w:r w:rsidRPr="00966270">
        <w:rPr>
          <w:bCs/>
          <w:spacing w:val="-1"/>
        </w:rPr>
        <w:t>l</w:t>
      </w:r>
      <w:r w:rsidRPr="00966270">
        <w:rPr>
          <w:bCs/>
        </w:rPr>
        <w:t>y</w:t>
      </w:r>
      <w:r w:rsidR="00057214">
        <w:rPr>
          <w:bCs/>
        </w:rPr>
        <w:t xml:space="preserve"> and do not indicate dates</w:t>
      </w:r>
      <w:r w:rsidR="009534CD">
        <w:rPr>
          <w:bCs/>
        </w:rPr>
        <w:t xml:space="preserve"> </w:t>
      </w:r>
      <w:r w:rsidR="00057214">
        <w:rPr>
          <w:bCs/>
        </w:rPr>
        <w:t>for the NCP 2026 Scholarship Round.</w:t>
      </w:r>
    </w:p>
    <w:p w14:paraId="654289A5" w14:textId="77777777" w:rsidR="0020463F" w:rsidRDefault="00497BCB" w:rsidP="00286721">
      <w:pPr>
        <w:pStyle w:val="Bodyparagraph"/>
        <w:spacing w:before="120" w:after="120" w:line="240" w:lineRule="atLeast"/>
        <w:ind w:right="181"/>
      </w:pPr>
      <w:r>
        <w:rPr>
          <w:spacing w:val="2"/>
        </w:rPr>
        <w:t>I</w:t>
      </w:r>
      <w:r>
        <w:t xml:space="preserve">f </w:t>
      </w:r>
      <w:r>
        <w:rPr>
          <w:spacing w:val="1"/>
        </w:rPr>
        <w:t>y</w:t>
      </w:r>
      <w:r>
        <w:rPr>
          <w:spacing w:val="-1"/>
        </w:rPr>
        <w:t>o</w:t>
      </w:r>
      <w:r>
        <w:t>u</w:t>
      </w:r>
      <w:r>
        <w:rPr>
          <w:spacing w:val="-3"/>
        </w:rPr>
        <w:t xml:space="preserve"> </w:t>
      </w:r>
      <w:r>
        <w:rPr>
          <w:spacing w:val="1"/>
        </w:rPr>
        <w:t>e</w:t>
      </w:r>
      <w:r>
        <w:t>x</w:t>
      </w:r>
      <w:r>
        <w:rPr>
          <w:spacing w:val="-1"/>
        </w:rPr>
        <w:t>p</w:t>
      </w:r>
      <w:r>
        <w:rPr>
          <w:spacing w:val="1"/>
        </w:rPr>
        <w:t>e</w:t>
      </w:r>
      <w:r>
        <w:t>r</w:t>
      </w:r>
      <w:r>
        <w:rPr>
          <w:spacing w:val="2"/>
        </w:rPr>
        <w:t>i</w:t>
      </w:r>
      <w:r>
        <w:rPr>
          <w:spacing w:val="1"/>
        </w:rPr>
        <w:t>e</w:t>
      </w:r>
      <w:r>
        <w:rPr>
          <w:spacing w:val="-1"/>
        </w:rPr>
        <w:t>n</w:t>
      </w:r>
      <w:r>
        <w:t>ce</w:t>
      </w:r>
      <w:r>
        <w:rPr>
          <w:spacing w:val="-1"/>
        </w:rPr>
        <w:t xml:space="preserve"> </w:t>
      </w:r>
      <w:r>
        <w:t>a</w:t>
      </w:r>
      <w:r>
        <w:rPr>
          <w:spacing w:val="-1"/>
        </w:rPr>
        <w:t>n</w:t>
      </w:r>
      <w:r>
        <w:t>y</w:t>
      </w:r>
      <w:r>
        <w:rPr>
          <w:spacing w:val="-1"/>
        </w:rPr>
        <w:t xml:space="preserve"> </w:t>
      </w:r>
      <w:r>
        <w:t>t</w:t>
      </w:r>
      <w:r>
        <w:rPr>
          <w:spacing w:val="1"/>
        </w:rPr>
        <w:t>e</w:t>
      </w:r>
      <w:r>
        <w:t>c</w:t>
      </w:r>
      <w:r>
        <w:rPr>
          <w:spacing w:val="-1"/>
        </w:rPr>
        <w:t>hn</w:t>
      </w:r>
      <w:r>
        <w:rPr>
          <w:spacing w:val="2"/>
        </w:rPr>
        <w:t>i</w:t>
      </w:r>
      <w:r>
        <w:t xml:space="preserve">cal </w:t>
      </w:r>
      <w:r>
        <w:rPr>
          <w:spacing w:val="2"/>
        </w:rPr>
        <w:t>i</w:t>
      </w:r>
      <w:r>
        <w:t>ss</w:t>
      </w:r>
      <w:r>
        <w:rPr>
          <w:spacing w:val="-1"/>
        </w:rPr>
        <w:t>u</w:t>
      </w:r>
      <w:r>
        <w:rPr>
          <w:spacing w:val="1"/>
        </w:rPr>
        <w:t>e</w:t>
      </w:r>
      <w:r>
        <w:t xml:space="preserve">s </w:t>
      </w:r>
      <w:r>
        <w:rPr>
          <w:spacing w:val="-1"/>
        </w:rPr>
        <w:t>u</w:t>
      </w:r>
      <w:r>
        <w:t>s</w:t>
      </w:r>
      <w:r>
        <w:rPr>
          <w:spacing w:val="2"/>
        </w:rPr>
        <w:t>i</w:t>
      </w:r>
      <w:r>
        <w:rPr>
          <w:spacing w:val="-1"/>
        </w:rPr>
        <w:t>n</w:t>
      </w:r>
      <w:r>
        <w:t>g t</w:t>
      </w:r>
      <w:r>
        <w:rPr>
          <w:spacing w:val="-1"/>
        </w:rPr>
        <w:t>h</w:t>
      </w:r>
      <w:r>
        <w:t>e</w:t>
      </w:r>
      <w:r>
        <w:rPr>
          <w:spacing w:val="-1"/>
        </w:rPr>
        <w:t xml:space="preserve"> </w:t>
      </w:r>
      <w:r>
        <w:t>r</w:t>
      </w:r>
      <w:r>
        <w:rPr>
          <w:spacing w:val="1"/>
        </w:rPr>
        <w:t>e</w:t>
      </w:r>
      <w:r>
        <w:t>f</w:t>
      </w:r>
      <w:r>
        <w:rPr>
          <w:spacing w:val="1"/>
        </w:rPr>
        <w:t>e</w:t>
      </w:r>
      <w:r>
        <w:t>r</w:t>
      </w:r>
      <w:r>
        <w:rPr>
          <w:spacing w:val="-4"/>
        </w:rPr>
        <w:t>e</w:t>
      </w:r>
      <w:r>
        <w:t>e</w:t>
      </w:r>
      <w:r>
        <w:rPr>
          <w:spacing w:val="-1"/>
        </w:rPr>
        <w:t xml:space="preserve"> </w:t>
      </w:r>
      <w:r>
        <w:t>r</w:t>
      </w:r>
      <w:r>
        <w:rPr>
          <w:spacing w:val="1"/>
        </w:rPr>
        <w:t>e</w:t>
      </w:r>
      <w:r>
        <w:rPr>
          <w:spacing w:val="-1"/>
        </w:rPr>
        <w:t>po</w:t>
      </w:r>
      <w:r>
        <w:t>rt</w:t>
      </w:r>
      <w:r>
        <w:rPr>
          <w:spacing w:val="-4"/>
        </w:rPr>
        <w:t xml:space="preserve"> </w:t>
      </w:r>
      <w:r>
        <w:t>f</w:t>
      </w:r>
      <w:r>
        <w:rPr>
          <w:spacing w:val="-1"/>
        </w:rPr>
        <w:t>un</w:t>
      </w:r>
      <w:r>
        <w:rPr>
          <w:spacing w:val="3"/>
        </w:rPr>
        <w:t>c</w:t>
      </w:r>
      <w:r>
        <w:t>t</w:t>
      </w:r>
      <w:r>
        <w:rPr>
          <w:spacing w:val="2"/>
        </w:rPr>
        <w:t>i</w:t>
      </w:r>
      <w:r>
        <w:rPr>
          <w:spacing w:val="-1"/>
        </w:rPr>
        <w:t>on</w:t>
      </w:r>
      <w:r>
        <w:t>a</w:t>
      </w:r>
      <w:r>
        <w:rPr>
          <w:spacing w:val="2"/>
        </w:rPr>
        <w:t>li</w:t>
      </w:r>
      <w:r>
        <w:t>ty</w:t>
      </w:r>
      <w:r>
        <w:rPr>
          <w:spacing w:val="-1"/>
        </w:rPr>
        <w:t xml:space="preserve"> o</w:t>
      </w:r>
      <w:r>
        <w:t xml:space="preserve">r </w:t>
      </w:r>
      <w:r>
        <w:rPr>
          <w:spacing w:val="-1"/>
        </w:rPr>
        <w:t>h</w:t>
      </w:r>
      <w:r>
        <w:t>a</w:t>
      </w:r>
      <w:r>
        <w:rPr>
          <w:spacing w:val="1"/>
        </w:rPr>
        <w:t>v</w:t>
      </w:r>
      <w:r>
        <w:t>e</w:t>
      </w:r>
      <w:r>
        <w:rPr>
          <w:spacing w:val="-1"/>
        </w:rPr>
        <w:t xml:space="preserve"> </w:t>
      </w:r>
      <w:r>
        <w:t>a</w:t>
      </w:r>
      <w:r>
        <w:rPr>
          <w:spacing w:val="-1"/>
        </w:rPr>
        <w:t>n</w:t>
      </w:r>
      <w:r>
        <w:t>y</w:t>
      </w:r>
      <w:r>
        <w:rPr>
          <w:spacing w:val="-1"/>
        </w:rPr>
        <w:t xml:space="preserve"> qu</w:t>
      </w:r>
      <w:r>
        <w:rPr>
          <w:spacing w:val="1"/>
        </w:rPr>
        <w:t>e</w:t>
      </w:r>
      <w:r>
        <w:t>st</w:t>
      </w:r>
      <w:r>
        <w:rPr>
          <w:spacing w:val="2"/>
        </w:rPr>
        <w:t>i</w:t>
      </w:r>
      <w:r>
        <w:rPr>
          <w:spacing w:val="-1"/>
        </w:rPr>
        <w:t>on</w:t>
      </w:r>
      <w:r>
        <w:t xml:space="preserve">s, </w:t>
      </w:r>
      <w:r>
        <w:rPr>
          <w:spacing w:val="-1"/>
        </w:rPr>
        <w:t>p</w:t>
      </w:r>
      <w:r>
        <w:rPr>
          <w:spacing w:val="2"/>
        </w:rPr>
        <w:t>l</w:t>
      </w:r>
      <w:r>
        <w:rPr>
          <w:spacing w:val="1"/>
        </w:rPr>
        <w:t>e</w:t>
      </w:r>
      <w:r>
        <w:t>ase</w:t>
      </w:r>
      <w:r>
        <w:rPr>
          <w:spacing w:val="-1"/>
        </w:rPr>
        <w:t xml:space="preserve"> </w:t>
      </w:r>
      <w:r>
        <w:t>c</w:t>
      </w:r>
      <w:r>
        <w:rPr>
          <w:spacing w:val="-1"/>
        </w:rPr>
        <w:t>on</w:t>
      </w:r>
      <w:r>
        <w:t>tact</w:t>
      </w:r>
      <w:r>
        <w:rPr>
          <w:spacing w:val="1"/>
        </w:rPr>
        <w:t xml:space="preserve"> </w:t>
      </w:r>
      <w:r>
        <w:t>t</w:t>
      </w:r>
      <w:r>
        <w:rPr>
          <w:spacing w:val="-1"/>
        </w:rPr>
        <w:t>h</w:t>
      </w:r>
      <w:r>
        <w:t>e</w:t>
      </w:r>
      <w:r>
        <w:rPr>
          <w:spacing w:val="-1"/>
        </w:rPr>
        <w:t xml:space="preserve"> </w:t>
      </w:r>
      <w:r>
        <w:rPr>
          <w:spacing w:val="1"/>
        </w:rPr>
        <w:t>N</w:t>
      </w:r>
      <w:r>
        <w:rPr>
          <w:spacing w:val="2"/>
        </w:rPr>
        <w:t>C</w:t>
      </w:r>
      <w:r>
        <w:t>P</w:t>
      </w:r>
      <w:r>
        <w:rPr>
          <w:spacing w:val="-1"/>
        </w:rPr>
        <w:t xml:space="preserve"> S</w:t>
      </w:r>
      <w:r>
        <w:rPr>
          <w:spacing w:val="1"/>
        </w:rPr>
        <w:t>e</w:t>
      </w:r>
      <w:r>
        <w:t>cr</w:t>
      </w:r>
      <w:r>
        <w:rPr>
          <w:spacing w:val="1"/>
        </w:rPr>
        <w:t>e</w:t>
      </w:r>
      <w:r>
        <w:t>tar</w:t>
      </w:r>
      <w:r>
        <w:rPr>
          <w:spacing w:val="2"/>
        </w:rPr>
        <w:t>i</w:t>
      </w:r>
      <w:r>
        <w:t>at</w:t>
      </w:r>
      <w:r>
        <w:rPr>
          <w:spacing w:val="-3"/>
        </w:rPr>
        <w:t xml:space="preserve"> </w:t>
      </w:r>
      <w:r>
        <w:t xml:space="preserve">at </w:t>
      </w:r>
      <w:hyperlink r:id="rId12">
        <w:r>
          <w:rPr>
            <w:color w:val="0000FF"/>
            <w:spacing w:val="4"/>
            <w:u w:val="single" w:color="0000FF"/>
          </w:rPr>
          <w:t>n</w:t>
        </w:r>
        <w:r>
          <w:rPr>
            <w:color w:val="0000FF"/>
            <w:u w:val="single" w:color="0000FF"/>
          </w:rPr>
          <w:t>c</w:t>
        </w:r>
        <w:r>
          <w:rPr>
            <w:color w:val="0000FF"/>
            <w:spacing w:val="-1"/>
            <w:u w:val="single" w:color="0000FF"/>
          </w:rPr>
          <w:t>p</w:t>
        </w:r>
        <w:r>
          <w:rPr>
            <w:color w:val="0000FF"/>
            <w:spacing w:val="2"/>
            <w:u w:val="single" w:color="0000FF"/>
          </w:rPr>
          <w:t>.</w:t>
        </w:r>
        <w:r>
          <w:rPr>
            <w:color w:val="0000FF"/>
            <w:u w:val="single" w:color="0000FF"/>
          </w:rPr>
          <w:t>s</w:t>
        </w:r>
        <w:r>
          <w:rPr>
            <w:color w:val="0000FF"/>
            <w:spacing w:val="1"/>
            <w:u w:val="single" w:color="0000FF"/>
          </w:rPr>
          <w:t>e</w:t>
        </w:r>
        <w:r>
          <w:rPr>
            <w:color w:val="0000FF"/>
            <w:u w:val="single" w:color="0000FF"/>
          </w:rPr>
          <w:t>cr</w:t>
        </w:r>
        <w:r>
          <w:rPr>
            <w:color w:val="0000FF"/>
            <w:spacing w:val="1"/>
            <w:u w:val="single" w:color="0000FF"/>
          </w:rPr>
          <w:t>e</w:t>
        </w:r>
        <w:r>
          <w:rPr>
            <w:color w:val="0000FF"/>
            <w:u w:val="single" w:color="0000FF"/>
          </w:rPr>
          <w:t>tar</w:t>
        </w:r>
        <w:r>
          <w:rPr>
            <w:color w:val="0000FF"/>
            <w:spacing w:val="2"/>
            <w:u w:val="single" w:color="0000FF"/>
          </w:rPr>
          <w:t>i</w:t>
        </w:r>
        <w:r>
          <w:rPr>
            <w:color w:val="0000FF"/>
            <w:u w:val="single" w:color="0000FF"/>
          </w:rPr>
          <w:t>at</w:t>
        </w:r>
        <w:r>
          <w:rPr>
            <w:color w:val="0000FF"/>
            <w:spacing w:val="-1"/>
            <w:u w:val="single" w:color="0000FF"/>
          </w:rPr>
          <w:t>@d</w:t>
        </w:r>
        <w:r>
          <w:rPr>
            <w:color w:val="0000FF"/>
            <w:u w:val="single" w:color="0000FF"/>
          </w:rPr>
          <w:t>fat</w:t>
        </w:r>
        <w:r>
          <w:rPr>
            <w:color w:val="0000FF"/>
            <w:spacing w:val="2"/>
            <w:u w:val="single" w:color="0000FF"/>
          </w:rPr>
          <w:t>.g</w:t>
        </w:r>
        <w:r>
          <w:rPr>
            <w:color w:val="0000FF"/>
            <w:spacing w:val="-1"/>
            <w:u w:val="single" w:color="0000FF"/>
          </w:rPr>
          <w:t>o</w:t>
        </w:r>
        <w:r>
          <w:rPr>
            <w:color w:val="0000FF"/>
            <w:spacing w:val="1"/>
            <w:u w:val="single" w:color="0000FF"/>
          </w:rPr>
          <w:t>v</w:t>
        </w:r>
        <w:r>
          <w:rPr>
            <w:color w:val="0000FF"/>
            <w:spacing w:val="2"/>
            <w:u w:val="single" w:color="0000FF"/>
          </w:rPr>
          <w:t>.</w:t>
        </w:r>
        <w:r>
          <w:rPr>
            <w:color w:val="0000FF"/>
            <w:u w:val="single" w:color="0000FF"/>
          </w:rPr>
          <w:t>a</w:t>
        </w:r>
        <w:r>
          <w:rPr>
            <w:color w:val="0000FF"/>
            <w:spacing w:val="-5"/>
            <w:u w:val="single" w:color="0000FF"/>
          </w:rPr>
          <w:t>u</w:t>
        </w:r>
        <w:r>
          <w:rPr>
            <w:color w:val="000000"/>
          </w:rPr>
          <w:t>.</w:t>
        </w:r>
      </w:hyperlink>
    </w:p>
    <w:p w14:paraId="674FD0EC" w14:textId="77777777" w:rsidR="0020463F" w:rsidRDefault="0020463F">
      <w:pPr>
        <w:spacing w:before="8" w:line="260" w:lineRule="exact"/>
        <w:rPr>
          <w:sz w:val="26"/>
          <w:szCs w:val="26"/>
        </w:rPr>
      </w:pPr>
    </w:p>
    <w:p w14:paraId="7C0EEC23" w14:textId="77777777" w:rsidR="0020463F" w:rsidRPr="00F975F1" w:rsidRDefault="00497BCB" w:rsidP="00F975F1">
      <w:pPr>
        <w:pStyle w:val="Subheading2leftalignment"/>
      </w:pPr>
      <w:r w:rsidRPr="00F975F1">
        <w:t>Application Form Functionality</w:t>
      </w:r>
    </w:p>
    <w:p w14:paraId="0AA40BBB" w14:textId="77777777" w:rsidR="00E643CA" w:rsidRDefault="00E643CA" w:rsidP="009534CD">
      <w:pPr>
        <w:ind w:right="318"/>
        <w:rPr>
          <w:sz w:val="14"/>
          <w:szCs w:val="14"/>
        </w:rPr>
      </w:pPr>
    </w:p>
    <w:p w14:paraId="4B9DCF96" w14:textId="32BADF93" w:rsidR="0020463F" w:rsidRDefault="00497BCB" w:rsidP="00B228C0">
      <w:pPr>
        <w:pStyle w:val="Bodyparagraph"/>
      </w:pPr>
      <w:r>
        <w:t>T</w:t>
      </w:r>
      <w:r>
        <w:rPr>
          <w:spacing w:val="-1"/>
        </w:rPr>
        <w:t>h</w:t>
      </w:r>
      <w:r>
        <w:t>e</w:t>
      </w:r>
      <w:r>
        <w:rPr>
          <w:spacing w:val="-1"/>
        </w:rPr>
        <w:t xml:space="preserve"> </w:t>
      </w:r>
      <w:r>
        <w:t>referee</w:t>
      </w:r>
      <w:r>
        <w:rPr>
          <w:spacing w:val="-1"/>
        </w:rPr>
        <w:t xml:space="preserve"> </w:t>
      </w:r>
      <w:r>
        <w:t>re</w:t>
      </w:r>
      <w:r>
        <w:rPr>
          <w:spacing w:val="-1"/>
        </w:rPr>
        <w:t>po</w:t>
      </w:r>
      <w:r>
        <w:t>rt</w:t>
      </w:r>
      <w:r>
        <w:rPr>
          <w:spacing w:val="-4"/>
        </w:rPr>
        <w:t xml:space="preserve"> </w:t>
      </w:r>
      <w:r>
        <w:rPr>
          <w:spacing w:val="-1"/>
        </w:rPr>
        <w:t>p</w:t>
      </w:r>
      <w:r>
        <w:t>r</w:t>
      </w:r>
      <w:r>
        <w:rPr>
          <w:spacing w:val="-1"/>
        </w:rPr>
        <w:t>o</w:t>
      </w:r>
      <w:r>
        <w:t xml:space="preserve">cess </w:t>
      </w:r>
      <w:r>
        <w:rPr>
          <w:spacing w:val="-1"/>
        </w:rPr>
        <w:t>b</w:t>
      </w:r>
      <w:r>
        <w:t>e</w:t>
      </w:r>
      <w:r>
        <w:rPr>
          <w:spacing w:val="2"/>
        </w:rPr>
        <w:t>gi</w:t>
      </w:r>
      <w:r>
        <w:rPr>
          <w:spacing w:val="-1"/>
        </w:rPr>
        <w:t>n</w:t>
      </w:r>
      <w:r>
        <w:t>s as each</w:t>
      </w:r>
      <w:r>
        <w:rPr>
          <w:spacing w:val="2"/>
        </w:rPr>
        <w:t xml:space="preserve"> A</w:t>
      </w:r>
      <w:r>
        <w:rPr>
          <w:spacing w:val="-1"/>
        </w:rPr>
        <w:t>pp</w:t>
      </w:r>
      <w:r>
        <w:rPr>
          <w:spacing w:val="2"/>
        </w:rPr>
        <w:t>li</w:t>
      </w:r>
      <w:r>
        <w:t>ca</w:t>
      </w:r>
      <w:r>
        <w:rPr>
          <w:spacing w:val="-1"/>
        </w:rPr>
        <w:t>n</w:t>
      </w:r>
      <w:r>
        <w:t>t</w:t>
      </w:r>
      <w:r>
        <w:rPr>
          <w:spacing w:val="-3"/>
        </w:rPr>
        <w:t xml:space="preserve"> </w:t>
      </w:r>
      <w:r>
        <w:rPr>
          <w:spacing w:val="2"/>
        </w:rPr>
        <w:t>i</w:t>
      </w:r>
      <w:r>
        <w:t>s c</w:t>
      </w:r>
      <w:r>
        <w:rPr>
          <w:spacing w:val="-1"/>
        </w:rPr>
        <w:t>o</w:t>
      </w:r>
      <w:r>
        <w:rPr>
          <w:spacing w:val="1"/>
        </w:rPr>
        <w:t>m</w:t>
      </w:r>
      <w:r>
        <w:rPr>
          <w:spacing w:val="-1"/>
        </w:rPr>
        <w:t>p</w:t>
      </w:r>
      <w:r>
        <w:rPr>
          <w:spacing w:val="2"/>
        </w:rPr>
        <w:t>l</w:t>
      </w:r>
      <w:r>
        <w:t>et</w:t>
      </w:r>
      <w:r>
        <w:rPr>
          <w:spacing w:val="2"/>
        </w:rPr>
        <w:t>i</w:t>
      </w:r>
      <w:r>
        <w:rPr>
          <w:spacing w:val="-1"/>
        </w:rPr>
        <w:t>n</w:t>
      </w:r>
      <w:r>
        <w:t>g t</w:t>
      </w:r>
      <w:r>
        <w:rPr>
          <w:spacing w:val="-1"/>
        </w:rPr>
        <w:t>h</w:t>
      </w:r>
      <w:r>
        <w:rPr>
          <w:spacing w:val="1"/>
        </w:rPr>
        <w:t>e</w:t>
      </w:r>
      <w:r>
        <w:rPr>
          <w:spacing w:val="2"/>
        </w:rPr>
        <w:t>i</w:t>
      </w:r>
      <w:r>
        <w:t xml:space="preserve">r </w:t>
      </w:r>
      <w:r>
        <w:rPr>
          <w:spacing w:val="2"/>
        </w:rPr>
        <w:t>A</w:t>
      </w:r>
      <w:r>
        <w:rPr>
          <w:spacing w:val="-1"/>
        </w:rPr>
        <w:t>pp</w:t>
      </w:r>
      <w:r>
        <w:rPr>
          <w:spacing w:val="-3"/>
        </w:rPr>
        <w:t>l</w:t>
      </w:r>
      <w:r>
        <w:rPr>
          <w:spacing w:val="2"/>
        </w:rPr>
        <w:t>i</w:t>
      </w:r>
      <w:r>
        <w:t>cat</w:t>
      </w:r>
      <w:r>
        <w:rPr>
          <w:spacing w:val="2"/>
        </w:rPr>
        <w:t>i</w:t>
      </w:r>
      <w:r>
        <w:rPr>
          <w:spacing w:val="-1"/>
        </w:rPr>
        <w:t>o</w:t>
      </w:r>
      <w:r>
        <w:t>n</w:t>
      </w:r>
      <w:r>
        <w:rPr>
          <w:spacing w:val="-3"/>
        </w:rPr>
        <w:t xml:space="preserve"> </w:t>
      </w:r>
      <w:r>
        <w:rPr>
          <w:spacing w:val="-1"/>
        </w:rPr>
        <w:t>Fo</w:t>
      </w:r>
      <w:r>
        <w:t>r</w:t>
      </w:r>
      <w:r>
        <w:rPr>
          <w:spacing w:val="1"/>
        </w:rPr>
        <w:t>m</w:t>
      </w:r>
      <w:r>
        <w:t xml:space="preserve">. </w:t>
      </w:r>
      <w:r>
        <w:rPr>
          <w:spacing w:val="2"/>
        </w:rPr>
        <w:t>U</w:t>
      </w:r>
      <w:r>
        <w:rPr>
          <w:spacing w:val="-1"/>
        </w:rPr>
        <w:t>nd</w:t>
      </w:r>
      <w:r>
        <w:rPr>
          <w:spacing w:val="1"/>
        </w:rPr>
        <w:t>e</w:t>
      </w:r>
      <w:r>
        <w:t xml:space="preserve">r </w:t>
      </w:r>
      <w:r w:rsidRPr="009534CD">
        <w:rPr>
          <w:i/>
          <w:spacing w:val="-1"/>
        </w:rPr>
        <w:t>S</w:t>
      </w:r>
      <w:r w:rsidRPr="009534CD">
        <w:rPr>
          <w:i/>
          <w:spacing w:val="1"/>
        </w:rPr>
        <w:t>e</w:t>
      </w:r>
      <w:r w:rsidRPr="009534CD">
        <w:rPr>
          <w:i/>
        </w:rPr>
        <w:t>ct</w:t>
      </w:r>
      <w:r w:rsidRPr="009534CD">
        <w:rPr>
          <w:i/>
          <w:spacing w:val="2"/>
        </w:rPr>
        <w:t>i</w:t>
      </w:r>
      <w:r w:rsidRPr="009534CD">
        <w:rPr>
          <w:i/>
          <w:spacing w:val="-1"/>
        </w:rPr>
        <w:t>o</w:t>
      </w:r>
      <w:r w:rsidRPr="009534CD">
        <w:rPr>
          <w:i/>
        </w:rPr>
        <w:t>n</w:t>
      </w:r>
      <w:r w:rsidRPr="009534CD">
        <w:rPr>
          <w:i/>
          <w:spacing w:val="-3"/>
        </w:rPr>
        <w:t xml:space="preserve"> </w:t>
      </w:r>
      <w:r w:rsidRPr="009534CD">
        <w:rPr>
          <w:i/>
        </w:rPr>
        <w:t>11:</w:t>
      </w:r>
      <w:r w:rsidRPr="009534CD">
        <w:rPr>
          <w:i/>
          <w:spacing w:val="2"/>
        </w:rPr>
        <w:t xml:space="preserve"> </w:t>
      </w:r>
      <w:r w:rsidRPr="009534CD">
        <w:rPr>
          <w:i/>
        </w:rPr>
        <w:t>Referee</w:t>
      </w:r>
      <w:r w:rsidRPr="009534CD">
        <w:rPr>
          <w:i/>
          <w:spacing w:val="-1"/>
        </w:rPr>
        <w:t xml:space="preserve"> </w:t>
      </w:r>
      <w:r w:rsidR="009534CD" w:rsidRPr="009534CD">
        <w:rPr>
          <w:i/>
          <w:spacing w:val="-1"/>
        </w:rPr>
        <w:t>D</w:t>
      </w:r>
      <w:r w:rsidRPr="009534CD">
        <w:rPr>
          <w:i/>
        </w:rPr>
        <w:t>eta</w:t>
      </w:r>
      <w:r w:rsidRPr="009534CD">
        <w:rPr>
          <w:i/>
          <w:spacing w:val="2"/>
        </w:rPr>
        <w:t>il</w:t>
      </w:r>
      <w:r w:rsidRPr="009534CD">
        <w:rPr>
          <w:i/>
        </w:rPr>
        <w:t>s</w:t>
      </w:r>
      <w:r>
        <w:t xml:space="preserve"> </w:t>
      </w:r>
      <w:r>
        <w:rPr>
          <w:spacing w:val="-1"/>
        </w:rPr>
        <w:t>o</w:t>
      </w:r>
      <w:r>
        <w:t>f t</w:t>
      </w:r>
      <w:r>
        <w:rPr>
          <w:spacing w:val="-1"/>
        </w:rPr>
        <w:t>h</w:t>
      </w:r>
      <w:r>
        <w:t>e</w:t>
      </w:r>
      <w:r>
        <w:rPr>
          <w:spacing w:val="-1"/>
        </w:rPr>
        <w:t xml:space="preserve"> </w:t>
      </w:r>
      <w:r>
        <w:rPr>
          <w:spacing w:val="2"/>
        </w:rPr>
        <w:t>A</w:t>
      </w:r>
      <w:r>
        <w:rPr>
          <w:spacing w:val="-1"/>
        </w:rPr>
        <w:t>pp</w:t>
      </w:r>
      <w:r>
        <w:rPr>
          <w:spacing w:val="2"/>
        </w:rPr>
        <w:t>li</w:t>
      </w:r>
      <w:r>
        <w:t>cat</w:t>
      </w:r>
      <w:r>
        <w:rPr>
          <w:spacing w:val="2"/>
        </w:rPr>
        <w:t>i</w:t>
      </w:r>
      <w:r>
        <w:rPr>
          <w:spacing w:val="-1"/>
        </w:rPr>
        <w:t>o</w:t>
      </w:r>
      <w:r>
        <w:t>n</w:t>
      </w:r>
      <w:r>
        <w:rPr>
          <w:spacing w:val="-3"/>
        </w:rPr>
        <w:t xml:space="preserve"> </w:t>
      </w:r>
      <w:r>
        <w:rPr>
          <w:spacing w:val="-1"/>
        </w:rPr>
        <w:t>Fo</w:t>
      </w:r>
      <w:r>
        <w:t>r</w:t>
      </w:r>
      <w:r>
        <w:rPr>
          <w:spacing w:val="1"/>
        </w:rPr>
        <w:t>m</w:t>
      </w:r>
      <w:r>
        <w:t>,</w:t>
      </w:r>
      <w:r>
        <w:rPr>
          <w:spacing w:val="-4"/>
        </w:rPr>
        <w:t xml:space="preserve"> </w:t>
      </w:r>
      <w:r>
        <w:rPr>
          <w:spacing w:val="2"/>
        </w:rPr>
        <w:t>A</w:t>
      </w:r>
      <w:r>
        <w:rPr>
          <w:spacing w:val="-1"/>
        </w:rPr>
        <w:t>pp</w:t>
      </w:r>
      <w:r>
        <w:rPr>
          <w:spacing w:val="2"/>
        </w:rPr>
        <w:t>li</w:t>
      </w:r>
      <w:r>
        <w:t>ca</w:t>
      </w:r>
      <w:r>
        <w:rPr>
          <w:spacing w:val="-1"/>
        </w:rPr>
        <w:t>n</w:t>
      </w:r>
      <w:r>
        <w:t xml:space="preserve">ts </w:t>
      </w:r>
      <w:r>
        <w:rPr>
          <w:spacing w:val="-1"/>
        </w:rPr>
        <w:t>h</w:t>
      </w:r>
      <w:r>
        <w:t>a</w:t>
      </w:r>
      <w:r>
        <w:rPr>
          <w:spacing w:val="1"/>
        </w:rPr>
        <w:t>v</w:t>
      </w:r>
      <w:r>
        <w:t>e</w:t>
      </w:r>
      <w:r>
        <w:rPr>
          <w:spacing w:val="-1"/>
        </w:rPr>
        <w:t xml:space="preserve"> </w:t>
      </w:r>
      <w:r>
        <w:t>t</w:t>
      </w:r>
      <w:r>
        <w:rPr>
          <w:spacing w:val="-1"/>
        </w:rPr>
        <w:t>h</w:t>
      </w:r>
      <w:r>
        <w:t>e</w:t>
      </w:r>
      <w:r>
        <w:rPr>
          <w:spacing w:val="-1"/>
        </w:rPr>
        <w:t xml:space="preserve"> </w:t>
      </w:r>
      <w:r>
        <w:t>a</w:t>
      </w:r>
      <w:r>
        <w:rPr>
          <w:spacing w:val="-1"/>
        </w:rPr>
        <w:t>b</w:t>
      </w:r>
      <w:r>
        <w:rPr>
          <w:spacing w:val="2"/>
        </w:rPr>
        <w:t>ili</w:t>
      </w:r>
      <w:r>
        <w:t>ty</w:t>
      </w:r>
      <w:r>
        <w:rPr>
          <w:spacing w:val="-1"/>
        </w:rPr>
        <w:t xml:space="preserve"> </w:t>
      </w:r>
      <w:r>
        <w:t>to</w:t>
      </w:r>
      <w:r>
        <w:rPr>
          <w:spacing w:val="-3"/>
        </w:rPr>
        <w:t xml:space="preserve"> </w:t>
      </w:r>
      <w:r>
        <w:t>a</w:t>
      </w:r>
      <w:r>
        <w:rPr>
          <w:spacing w:val="-1"/>
        </w:rPr>
        <w:t>d</w:t>
      </w:r>
      <w:r>
        <w:t>d</w:t>
      </w:r>
      <w:r>
        <w:rPr>
          <w:spacing w:val="-3"/>
        </w:rPr>
        <w:t xml:space="preserve"> </w:t>
      </w:r>
      <w:r>
        <w:t>r</w:t>
      </w:r>
      <w:r>
        <w:rPr>
          <w:spacing w:val="1"/>
        </w:rPr>
        <w:t>e</w:t>
      </w:r>
      <w:r>
        <w:t>f</w:t>
      </w:r>
      <w:r>
        <w:rPr>
          <w:spacing w:val="1"/>
        </w:rPr>
        <w:t>e</w:t>
      </w:r>
      <w:r>
        <w:t>r</w:t>
      </w:r>
      <w:r>
        <w:rPr>
          <w:spacing w:val="1"/>
        </w:rPr>
        <w:t>ee</w:t>
      </w:r>
      <w:r>
        <w:t>s,</w:t>
      </w:r>
      <w:r>
        <w:rPr>
          <w:spacing w:val="-4"/>
        </w:rPr>
        <w:t xml:space="preserve"> </w:t>
      </w:r>
      <w:r>
        <w:rPr>
          <w:spacing w:val="1"/>
        </w:rPr>
        <w:t>w</w:t>
      </w:r>
      <w:r>
        <w:rPr>
          <w:spacing w:val="-1"/>
        </w:rPr>
        <w:t>h</w:t>
      </w:r>
      <w:r>
        <w:rPr>
          <w:spacing w:val="2"/>
        </w:rPr>
        <w:t>i</w:t>
      </w:r>
      <w:r>
        <w:t xml:space="preserve">ch </w:t>
      </w:r>
      <w:r>
        <w:rPr>
          <w:spacing w:val="1"/>
        </w:rPr>
        <w:t>w</w:t>
      </w:r>
      <w:r>
        <w:rPr>
          <w:spacing w:val="2"/>
        </w:rPr>
        <w:t>i</w:t>
      </w:r>
      <w:r>
        <w:rPr>
          <w:spacing w:val="-3"/>
        </w:rPr>
        <w:t>l</w:t>
      </w:r>
      <w:r>
        <w:t>l a</w:t>
      </w:r>
      <w:r>
        <w:rPr>
          <w:spacing w:val="-1"/>
        </w:rPr>
        <w:t>u</w:t>
      </w:r>
      <w:r>
        <w:t>t</w:t>
      </w:r>
      <w:r>
        <w:rPr>
          <w:spacing w:val="-1"/>
        </w:rPr>
        <w:t>o</w:t>
      </w:r>
      <w:r>
        <w:rPr>
          <w:spacing w:val="1"/>
        </w:rPr>
        <w:t>m</w:t>
      </w:r>
      <w:r>
        <w:t>at</w:t>
      </w:r>
      <w:r>
        <w:rPr>
          <w:spacing w:val="2"/>
        </w:rPr>
        <w:t>i</w:t>
      </w:r>
      <w:r>
        <w:t>ca</w:t>
      </w:r>
      <w:r>
        <w:rPr>
          <w:spacing w:val="2"/>
        </w:rPr>
        <w:t>ll</w:t>
      </w:r>
      <w:r>
        <w:t>y</w:t>
      </w:r>
      <w:r>
        <w:rPr>
          <w:spacing w:val="-1"/>
        </w:rPr>
        <w:t xml:space="preserve"> </w:t>
      </w:r>
      <w:r>
        <w:t>s</w:t>
      </w:r>
      <w:r>
        <w:rPr>
          <w:spacing w:val="1"/>
        </w:rPr>
        <w:t>e</w:t>
      </w:r>
      <w:r>
        <w:rPr>
          <w:spacing w:val="-1"/>
        </w:rPr>
        <w:t>nd</w:t>
      </w:r>
      <w:r>
        <w:t>,</w:t>
      </w:r>
      <w:r>
        <w:rPr>
          <w:spacing w:val="-4"/>
        </w:rPr>
        <w:t xml:space="preserve"> </w:t>
      </w:r>
      <w:r>
        <w:rPr>
          <w:spacing w:val="-1"/>
        </w:rPr>
        <w:t>u</w:t>
      </w:r>
      <w:r>
        <w:t>s</w:t>
      </w:r>
      <w:r>
        <w:rPr>
          <w:spacing w:val="2"/>
        </w:rPr>
        <w:t>i</w:t>
      </w:r>
      <w:r>
        <w:rPr>
          <w:spacing w:val="-1"/>
        </w:rPr>
        <w:t>n</w:t>
      </w:r>
      <w:r>
        <w:t>g t</w:t>
      </w:r>
      <w:r>
        <w:rPr>
          <w:spacing w:val="-1"/>
        </w:rPr>
        <w:t>h</w:t>
      </w:r>
      <w:r>
        <w:t>e</w:t>
      </w:r>
      <w:r>
        <w:rPr>
          <w:spacing w:val="-1"/>
        </w:rPr>
        <w:t xml:space="preserve"> </w:t>
      </w:r>
      <w:r>
        <w:t>s</w:t>
      </w:r>
      <w:r>
        <w:rPr>
          <w:spacing w:val="-1"/>
        </w:rPr>
        <w:t>upp</w:t>
      </w:r>
      <w:r>
        <w:rPr>
          <w:spacing w:val="2"/>
        </w:rPr>
        <w:t>li</w:t>
      </w:r>
      <w:r>
        <w:rPr>
          <w:spacing w:val="1"/>
        </w:rPr>
        <w:t>e</w:t>
      </w:r>
      <w:r>
        <w:t>d</w:t>
      </w:r>
      <w:r>
        <w:rPr>
          <w:spacing w:val="-3"/>
        </w:rPr>
        <w:t xml:space="preserve"> </w:t>
      </w:r>
      <w:r>
        <w:rPr>
          <w:spacing w:val="1"/>
        </w:rPr>
        <w:t>em</w:t>
      </w:r>
      <w:r>
        <w:rPr>
          <w:spacing w:val="-5"/>
        </w:rPr>
        <w:t>a</w:t>
      </w:r>
      <w:r>
        <w:rPr>
          <w:spacing w:val="2"/>
        </w:rPr>
        <w:t>i</w:t>
      </w:r>
      <w:r>
        <w:t>l a</w:t>
      </w:r>
      <w:r>
        <w:rPr>
          <w:spacing w:val="-1"/>
        </w:rPr>
        <w:t>dd</w:t>
      </w:r>
      <w:r>
        <w:t>r</w:t>
      </w:r>
      <w:r>
        <w:rPr>
          <w:spacing w:val="-4"/>
        </w:rPr>
        <w:t>e</w:t>
      </w:r>
      <w:r>
        <w:t>ss,</w:t>
      </w:r>
      <w:r>
        <w:rPr>
          <w:spacing w:val="-4"/>
        </w:rPr>
        <w:t xml:space="preserve"> </w:t>
      </w:r>
      <w:r>
        <w:t xml:space="preserve">a </w:t>
      </w:r>
      <w:r>
        <w:rPr>
          <w:spacing w:val="2"/>
        </w:rPr>
        <w:t>li</w:t>
      </w:r>
      <w:r>
        <w:rPr>
          <w:spacing w:val="-1"/>
        </w:rPr>
        <w:t>n</w:t>
      </w:r>
      <w:r>
        <w:t>k</w:t>
      </w:r>
      <w:r>
        <w:rPr>
          <w:spacing w:val="-1"/>
        </w:rPr>
        <w:t xml:space="preserve"> </w:t>
      </w:r>
      <w:r>
        <w:t>to</w:t>
      </w:r>
      <w:r>
        <w:rPr>
          <w:spacing w:val="-3"/>
        </w:rPr>
        <w:t xml:space="preserve"> </w:t>
      </w:r>
      <w:r>
        <w:rPr>
          <w:spacing w:val="3"/>
        </w:rPr>
        <w:t>t</w:t>
      </w:r>
      <w:r>
        <w:rPr>
          <w:spacing w:val="-1"/>
        </w:rPr>
        <w:t>h</w:t>
      </w:r>
      <w:r>
        <w:t>e</w:t>
      </w:r>
      <w:r>
        <w:rPr>
          <w:spacing w:val="-1"/>
        </w:rPr>
        <w:t xml:space="preserve"> </w:t>
      </w:r>
      <w:r>
        <w:t>referee</w:t>
      </w:r>
      <w:r>
        <w:rPr>
          <w:spacing w:val="-1"/>
        </w:rPr>
        <w:t xml:space="preserve"> </w:t>
      </w:r>
      <w:r>
        <w:t>to</w:t>
      </w:r>
      <w:r>
        <w:rPr>
          <w:spacing w:val="-3"/>
        </w:rPr>
        <w:t xml:space="preserve"> </w:t>
      </w:r>
      <w:r>
        <w:rPr>
          <w:spacing w:val="3"/>
        </w:rPr>
        <w:t>c</w:t>
      </w:r>
      <w:r>
        <w:rPr>
          <w:spacing w:val="-1"/>
        </w:rPr>
        <w:t>o</w:t>
      </w:r>
      <w:r>
        <w:rPr>
          <w:spacing w:val="1"/>
        </w:rPr>
        <w:t>m</w:t>
      </w:r>
      <w:r>
        <w:rPr>
          <w:spacing w:val="-1"/>
        </w:rPr>
        <w:t>p</w:t>
      </w:r>
      <w:r>
        <w:rPr>
          <w:spacing w:val="2"/>
        </w:rPr>
        <w:t>l</w:t>
      </w:r>
      <w:r>
        <w:t>ete</w:t>
      </w:r>
      <w:r>
        <w:rPr>
          <w:spacing w:val="-1"/>
        </w:rPr>
        <w:t xml:space="preserve"> </w:t>
      </w:r>
      <w:r>
        <w:t>t</w:t>
      </w:r>
      <w:r>
        <w:rPr>
          <w:spacing w:val="-1"/>
        </w:rPr>
        <w:t>h</w:t>
      </w:r>
      <w:r>
        <w:t>e</w:t>
      </w:r>
      <w:r>
        <w:rPr>
          <w:spacing w:val="-1"/>
        </w:rPr>
        <w:t xml:space="preserve"> </w:t>
      </w:r>
      <w:r>
        <w:t>re</w:t>
      </w:r>
      <w:r>
        <w:rPr>
          <w:spacing w:val="-1"/>
        </w:rPr>
        <w:t>po</w:t>
      </w:r>
      <w:r>
        <w:t>r</w:t>
      </w:r>
      <w:r>
        <w:rPr>
          <w:spacing w:val="-1"/>
        </w:rPr>
        <w:t>t</w:t>
      </w:r>
      <w:r>
        <w:t>.</w:t>
      </w:r>
    </w:p>
    <w:p w14:paraId="27EEE31C" w14:textId="5AC837D8" w:rsidR="0B851054" w:rsidRDefault="1E1A5B04" w:rsidP="0B851054">
      <w:pPr>
        <w:spacing w:before="12"/>
        <w:ind w:right="1038"/>
        <w:jc w:val="both"/>
        <w:rPr>
          <w:rFonts w:eastAsia="Calibri"/>
        </w:rPr>
      </w:pPr>
      <w:r>
        <w:rPr>
          <w:noProof/>
        </w:rPr>
        <w:lastRenderedPageBreak/>
        <w:drawing>
          <wp:inline distT="0" distB="0" distL="0" distR="0" wp14:anchorId="6F147806" wp14:editId="40EEFF0E">
            <wp:extent cx="6173947" cy="2809875"/>
            <wp:effectExtent l="0" t="0" r="0" b="0"/>
            <wp:docPr id="737050531" name="drawing" descr="Screenshot of section 11 of Application form on NCP Online titled 'Referee Details' where applicants can add their refe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50531" name="drawing" descr="Screenshot of section 11 of Application form on NCP Online titled 'Referee Details' where applicants can add their referees."/>
                    <pic:cNvPicPr/>
                  </pic:nvPicPr>
                  <pic:blipFill>
                    <a:blip r:embed="rId13">
                      <a:extLst>
                        <a:ext uri="{28A0092B-C50C-407E-A947-70E740481C1C}">
                          <a14:useLocalDpi xmlns:a14="http://schemas.microsoft.com/office/drawing/2010/main" val="0"/>
                        </a:ext>
                      </a:extLst>
                    </a:blip>
                    <a:stretch>
                      <a:fillRect/>
                    </a:stretch>
                  </pic:blipFill>
                  <pic:spPr>
                    <a:xfrm>
                      <a:off x="0" y="0"/>
                      <a:ext cx="6176718" cy="2811136"/>
                    </a:xfrm>
                    <a:prstGeom prst="rect">
                      <a:avLst/>
                    </a:prstGeom>
                  </pic:spPr>
                </pic:pic>
              </a:graphicData>
            </a:graphic>
          </wp:inline>
        </w:drawing>
      </w:r>
    </w:p>
    <w:p w14:paraId="2B981240" w14:textId="77777777" w:rsidR="00DB420A" w:rsidRDefault="00DB420A" w:rsidP="00A4686D">
      <w:pPr>
        <w:spacing w:before="12"/>
        <w:ind w:right="1038"/>
        <w:jc w:val="both"/>
        <w:rPr>
          <w:rFonts w:ascii="Calibri" w:eastAsia="Calibri" w:hAnsi="Calibri" w:cs="Calibri"/>
          <w:spacing w:val="-2"/>
          <w:sz w:val="22"/>
          <w:szCs w:val="22"/>
        </w:rPr>
      </w:pPr>
    </w:p>
    <w:p w14:paraId="05612DBB" w14:textId="10ADFD79" w:rsidR="0020463F" w:rsidRDefault="00497BCB" w:rsidP="00286721">
      <w:pPr>
        <w:pStyle w:val="Bodyparagraph"/>
        <w:spacing w:before="120" w:after="120" w:line="240" w:lineRule="atLeast"/>
      </w:pPr>
      <w:r>
        <w:t>To</w:t>
      </w:r>
      <w:r>
        <w:rPr>
          <w:spacing w:val="-3"/>
        </w:rPr>
        <w:t xml:space="preserve"> </w:t>
      </w:r>
      <w:r>
        <w:rPr>
          <w:spacing w:val="-1"/>
        </w:rPr>
        <w:t>b</w:t>
      </w:r>
      <w:r>
        <w:rPr>
          <w:spacing w:val="1"/>
        </w:rPr>
        <w:t>e</w:t>
      </w:r>
      <w:r>
        <w:rPr>
          <w:spacing w:val="2"/>
        </w:rPr>
        <w:t>gi</w:t>
      </w:r>
      <w:r>
        <w:t>n</w:t>
      </w:r>
      <w:r>
        <w:rPr>
          <w:spacing w:val="-3"/>
        </w:rPr>
        <w:t xml:space="preserve"> </w:t>
      </w:r>
      <w:r>
        <w:t>t</w:t>
      </w:r>
      <w:r>
        <w:rPr>
          <w:spacing w:val="-1"/>
        </w:rPr>
        <w:t>h</w:t>
      </w:r>
      <w:r>
        <w:t>e</w:t>
      </w:r>
      <w:r>
        <w:rPr>
          <w:spacing w:val="-1"/>
        </w:rPr>
        <w:t xml:space="preserve"> p</w:t>
      </w:r>
      <w:r>
        <w:t>r</w:t>
      </w:r>
      <w:r>
        <w:rPr>
          <w:spacing w:val="-1"/>
        </w:rPr>
        <w:t>o</w:t>
      </w:r>
      <w:r>
        <w:t>c</w:t>
      </w:r>
      <w:r>
        <w:rPr>
          <w:spacing w:val="1"/>
        </w:rPr>
        <w:t>e</w:t>
      </w:r>
      <w:r>
        <w:t>s</w:t>
      </w:r>
      <w:r>
        <w:rPr>
          <w:spacing w:val="5"/>
        </w:rPr>
        <w:t>s</w:t>
      </w:r>
      <w:r>
        <w:t>,</w:t>
      </w:r>
      <w:r>
        <w:rPr>
          <w:spacing w:val="-4"/>
        </w:rPr>
        <w:t xml:space="preserve"> </w:t>
      </w:r>
      <w:r>
        <w:rPr>
          <w:spacing w:val="2"/>
        </w:rPr>
        <w:t>A</w:t>
      </w:r>
      <w:r>
        <w:rPr>
          <w:spacing w:val="-1"/>
        </w:rPr>
        <w:t>pp</w:t>
      </w:r>
      <w:r>
        <w:rPr>
          <w:spacing w:val="2"/>
        </w:rPr>
        <w:t>li</w:t>
      </w:r>
      <w:r>
        <w:t>ca</w:t>
      </w:r>
      <w:r>
        <w:rPr>
          <w:spacing w:val="-1"/>
        </w:rPr>
        <w:t>n</w:t>
      </w:r>
      <w:r>
        <w:t>ts s</w:t>
      </w:r>
      <w:r>
        <w:rPr>
          <w:spacing w:val="-1"/>
        </w:rPr>
        <w:t>hou</w:t>
      </w:r>
      <w:r>
        <w:rPr>
          <w:spacing w:val="2"/>
        </w:rPr>
        <w:t>l</w:t>
      </w:r>
      <w:r>
        <w:t>d</w:t>
      </w:r>
      <w:r>
        <w:rPr>
          <w:spacing w:val="-3"/>
        </w:rPr>
        <w:t xml:space="preserve"> </w:t>
      </w:r>
      <w:r>
        <w:t>s</w:t>
      </w:r>
      <w:r>
        <w:rPr>
          <w:spacing w:val="1"/>
        </w:rPr>
        <w:t>e</w:t>
      </w:r>
      <w:r>
        <w:rPr>
          <w:spacing w:val="2"/>
        </w:rPr>
        <w:t>l</w:t>
      </w:r>
      <w:r>
        <w:rPr>
          <w:spacing w:val="1"/>
        </w:rPr>
        <w:t>e</w:t>
      </w:r>
      <w:r>
        <w:t>ct</w:t>
      </w:r>
      <w:r>
        <w:rPr>
          <w:spacing w:val="-4"/>
        </w:rPr>
        <w:t xml:space="preserve"> </w:t>
      </w:r>
      <w:r>
        <w:t>t</w:t>
      </w:r>
      <w:r>
        <w:rPr>
          <w:spacing w:val="-1"/>
        </w:rPr>
        <w:t>h</w:t>
      </w:r>
      <w:r>
        <w:t>e</w:t>
      </w:r>
      <w:r>
        <w:rPr>
          <w:spacing w:val="4"/>
        </w:rPr>
        <w:t xml:space="preserve"> </w:t>
      </w:r>
      <w:r>
        <w:rPr>
          <w:spacing w:val="-1"/>
        </w:rPr>
        <w:t>b</w:t>
      </w:r>
      <w:r>
        <w:rPr>
          <w:spacing w:val="2"/>
        </w:rPr>
        <w:t>l</w:t>
      </w:r>
      <w:r>
        <w:rPr>
          <w:spacing w:val="-1"/>
        </w:rPr>
        <w:t>u</w:t>
      </w:r>
      <w:r>
        <w:t>e</w:t>
      </w:r>
      <w:r>
        <w:rPr>
          <w:spacing w:val="-1"/>
        </w:rPr>
        <w:t xml:space="preserve"> </w:t>
      </w:r>
      <w:r>
        <w:t>‘</w:t>
      </w:r>
      <w:r>
        <w:rPr>
          <w:spacing w:val="2"/>
        </w:rPr>
        <w:t>A</w:t>
      </w:r>
      <w:r>
        <w:rPr>
          <w:spacing w:val="-1"/>
        </w:rPr>
        <w:t>d</w:t>
      </w:r>
      <w:r>
        <w:t>d</w:t>
      </w:r>
      <w:r>
        <w:rPr>
          <w:spacing w:val="-3"/>
        </w:rPr>
        <w:t xml:space="preserve"> </w:t>
      </w:r>
      <w:proofErr w:type="gramStart"/>
      <w:r>
        <w:t>r</w:t>
      </w:r>
      <w:r>
        <w:rPr>
          <w:spacing w:val="1"/>
        </w:rPr>
        <w:t>e</w:t>
      </w:r>
      <w:r>
        <w:t>f</w:t>
      </w:r>
      <w:r>
        <w:rPr>
          <w:spacing w:val="1"/>
        </w:rPr>
        <w:t>e</w:t>
      </w:r>
      <w:r>
        <w:t>r</w:t>
      </w:r>
      <w:r>
        <w:rPr>
          <w:spacing w:val="1"/>
        </w:rPr>
        <w:t>ee</w:t>
      </w:r>
      <w:r>
        <w:t>’</w:t>
      </w:r>
      <w:proofErr w:type="gramEnd"/>
      <w:r>
        <w:rPr>
          <w:spacing w:val="-4"/>
        </w:rPr>
        <w:t xml:space="preserve"> </w:t>
      </w:r>
      <w:r>
        <w:rPr>
          <w:spacing w:val="-1"/>
        </w:rPr>
        <w:t>bu</w:t>
      </w:r>
      <w:r>
        <w:rPr>
          <w:spacing w:val="3"/>
        </w:rPr>
        <w:t>t</w:t>
      </w:r>
      <w:r>
        <w:t>t</w:t>
      </w:r>
      <w:r>
        <w:rPr>
          <w:spacing w:val="-1"/>
        </w:rPr>
        <w:t>o</w:t>
      </w:r>
      <w:r>
        <w:t>n</w:t>
      </w:r>
      <w:r>
        <w:rPr>
          <w:spacing w:val="-3"/>
        </w:rPr>
        <w:t xml:space="preserve"> </w:t>
      </w:r>
      <w:r>
        <w:rPr>
          <w:spacing w:val="-1"/>
        </w:rPr>
        <w:t>und</w:t>
      </w:r>
      <w:r>
        <w:rPr>
          <w:spacing w:val="1"/>
        </w:rPr>
        <w:t>e</w:t>
      </w:r>
      <w:r>
        <w:t>r</w:t>
      </w:r>
      <w:r>
        <w:rPr>
          <w:spacing w:val="3"/>
        </w:rPr>
        <w:t xml:space="preserve"> </w:t>
      </w:r>
      <w:r>
        <w:rPr>
          <w:spacing w:val="-1"/>
        </w:rPr>
        <w:t>S</w:t>
      </w:r>
      <w:r>
        <w:rPr>
          <w:spacing w:val="1"/>
        </w:rPr>
        <w:t>e</w:t>
      </w:r>
      <w:r>
        <w:t>ct</w:t>
      </w:r>
      <w:r>
        <w:rPr>
          <w:spacing w:val="2"/>
        </w:rPr>
        <w:t>i</w:t>
      </w:r>
      <w:r>
        <w:rPr>
          <w:spacing w:val="-1"/>
        </w:rPr>
        <w:t>o</w:t>
      </w:r>
      <w:r>
        <w:t>n</w:t>
      </w:r>
      <w:r>
        <w:rPr>
          <w:spacing w:val="2"/>
        </w:rPr>
        <w:t xml:space="preserve"> </w:t>
      </w:r>
      <w:r>
        <w:t>11.</w:t>
      </w:r>
    </w:p>
    <w:p w14:paraId="0D6D7701" w14:textId="70248A76" w:rsidR="0020463F" w:rsidRDefault="43FD18F4" w:rsidP="00286721">
      <w:pPr>
        <w:spacing w:before="120" w:after="120" w:line="240" w:lineRule="atLeast"/>
      </w:pPr>
      <w:r>
        <w:rPr>
          <w:noProof/>
        </w:rPr>
        <w:drawing>
          <wp:inline distT="0" distB="0" distL="0" distR="0" wp14:anchorId="36529760" wp14:editId="6D69D8C5">
            <wp:extent cx="1885714" cy="1057143"/>
            <wp:effectExtent l="0" t="0" r="0" b="0"/>
            <wp:docPr id="858838783" name="drawing" descr="Screenshot of buttons 'Add Referee', 'Previous' and 'Next' from NCP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8783" name="drawing" descr="Screenshot of buttons 'Add Referee', 'Previous' and 'Next' from NCP Online"/>
                    <pic:cNvPicPr/>
                  </pic:nvPicPr>
                  <pic:blipFill>
                    <a:blip r:embed="rId14">
                      <a:extLst>
                        <a:ext uri="{28A0092B-C50C-407E-A947-70E740481C1C}">
                          <a14:useLocalDpi xmlns:a14="http://schemas.microsoft.com/office/drawing/2010/main" val="0"/>
                        </a:ext>
                      </a:extLst>
                    </a:blip>
                    <a:stretch>
                      <a:fillRect/>
                    </a:stretch>
                  </pic:blipFill>
                  <pic:spPr>
                    <a:xfrm>
                      <a:off x="0" y="0"/>
                      <a:ext cx="1885714" cy="1057143"/>
                    </a:xfrm>
                    <a:prstGeom prst="rect">
                      <a:avLst/>
                    </a:prstGeom>
                  </pic:spPr>
                </pic:pic>
              </a:graphicData>
            </a:graphic>
          </wp:inline>
        </w:drawing>
      </w:r>
    </w:p>
    <w:p w14:paraId="7D343E41" w14:textId="6C80C927" w:rsidR="0020463F" w:rsidRDefault="00497BCB" w:rsidP="00286721">
      <w:pPr>
        <w:pStyle w:val="Bodyparagraph"/>
        <w:spacing w:before="120" w:after="120" w:line="240" w:lineRule="atLeast"/>
      </w:pPr>
      <w:r>
        <w:rPr>
          <w:spacing w:val="2"/>
        </w:rPr>
        <w:t>A</w:t>
      </w:r>
      <w:r>
        <w:rPr>
          <w:spacing w:val="-1"/>
        </w:rPr>
        <w:t>pp</w:t>
      </w:r>
      <w:r>
        <w:rPr>
          <w:spacing w:val="2"/>
        </w:rPr>
        <w:t>li</w:t>
      </w:r>
      <w:r>
        <w:t>ca</w:t>
      </w:r>
      <w:r>
        <w:rPr>
          <w:spacing w:val="-1"/>
        </w:rPr>
        <w:t>n</w:t>
      </w:r>
      <w:r>
        <w:t>ts can</w:t>
      </w:r>
      <w:r>
        <w:rPr>
          <w:spacing w:val="-3"/>
        </w:rPr>
        <w:t xml:space="preserve"> </w:t>
      </w:r>
      <w:r>
        <w:t>t</w:t>
      </w:r>
      <w:r>
        <w:rPr>
          <w:spacing w:val="-1"/>
        </w:rPr>
        <w:t>h</w:t>
      </w:r>
      <w:r>
        <w:rPr>
          <w:spacing w:val="1"/>
        </w:rPr>
        <w:t>e</w:t>
      </w:r>
      <w:r>
        <w:t>n</w:t>
      </w:r>
      <w:r>
        <w:rPr>
          <w:spacing w:val="-3"/>
        </w:rPr>
        <w:t xml:space="preserve"> </w:t>
      </w:r>
      <w:r>
        <w:rPr>
          <w:spacing w:val="1"/>
        </w:rPr>
        <w:t>e</w:t>
      </w:r>
      <w:r>
        <w:rPr>
          <w:spacing w:val="-1"/>
        </w:rPr>
        <w:t>n</w:t>
      </w:r>
      <w:r>
        <w:t>t</w:t>
      </w:r>
      <w:r>
        <w:rPr>
          <w:spacing w:val="1"/>
        </w:rPr>
        <w:t>e</w:t>
      </w:r>
      <w:r>
        <w:t>r</w:t>
      </w:r>
      <w:r>
        <w:rPr>
          <w:spacing w:val="3"/>
        </w:rPr>
        <w:t xml:space="preserve"> </w:t>
      </w:r>
      <w:r>
        <w:t>t</w:t>
      </w:r>
      <w:r>
        <w:rPr>
          <w:spacing w:val="-1"/>
        </w:rPr>
        <w:t>h</w:t>
      </w:r>
      <w:r>
        <w:t>e</w:t>
      </w:r>
      <w:r>
        <w:rPr>
          <w:spacing w:val="-1"/>
        </w:rPr>
        <w:t xml:space="preserve"> d</w:t>
      </w:r>
      <w:r>
        <w:rPr>
          <w:spacing w:val="1"/>
        </w:rPr>
        <w:t>e</w:t>
      </w:r>
      <w:r>
        <w:t>ta</w:t>
      </w:r>
      <w:r>
        <w:rPr>
          <w:spacing w:val="2"/>
        </w:rPr>
        <w:t>il</w:t>
      </w:r>
      <w:r>
        <w:t xml:space="preserve">s </w:t>
      </w:r>
      <w:r>
        <w:rPr>
          <w:spacing w:val="-1"/>
        </w:rPr>
        <w:t>o</w:t>
      </w:r>
      <w:r>
        <w:t xml:space="preserve">f </w:t>
      </w:r>
      <w:r>
        <w:rPr>
          <w:spacing w:val="3"/>
        </w:rPr>
        <w:t>t</w:t>
      </w:r>
      <w:r>
        <w:rPr>
          <w:spacing w:val="-1"/>
        </w:rPr>
        <w:t>h</w:t>
      </w:r>
      <w:r>
        <w:rPr>
          <w:spacing w:val="1"/>
        </w:rPr>
        <w:t>e</w:t>
      </w:r>
      <w:r>
        <w:rPr>
          <w:spacing w:val="2"/>
        </w:rPr>
        <w:t>i</w:t>
      </w:r>
      <w:r>
        <w:t>r r</w:t>
      </w:r>
      <w:r>
        <w:rPr>
          <w:spacing w:val="1"/>
        </w:rPr>
        <w:t>e</w:t>
      </w:r>
      <w:r>
        <w:t>f</w:t>
      </w:r>
      <w:r>
        <w:rPr>
          <w:spacing w:val="1"/>
        </w:rPr>
        <w:t>e</w:t>
      </w:r>
      <w:r>
        <w:t>r</w:t>
      </w:r>
      <w:r>
        <w:rPr>
          <w:spacing w:val="1"/>
        </w:rPr>
        <w:t>ee</w:t>
      </w:r>
      <w:r>
        <w:t>s a</w:t>
      </w:r>
      <w:r>
        <w:rPr>
          <w:spacing w:val="-1"/>
        </w:rPr>
        <w:t>n</w:t>
      </w:r>
      <w:r>
        <w:t>d</w:t>
      </w:r>
      <w:r>
        <w:rPr>
          <w:spacing w:val="-3"/>
        </w:rPr>
        <w:t xml:space="preserve"> </w:t>
      </w:r>
      <w:r>
        <w:rPr>
          <w:spacing w:val="-1"/>
        </w:rPr>
        <w:t>d</w:t>
      </w:r>
      <w:r>
        <w:rPr>
          <w:spacing w:val="1"/>
        </w:rPr>
        <w:t>e</w:t>
      </w:r>
      <w:r>
        <w:t>s</w:t>
      </w:r>
      <w:r>
        <w:rPr>
          <w:spacing w:val="2"/>
        </w:rPr>
        <w:t>ig</w:t>
      </w:r>
      <w:r>
        <w:rPr>
          <w:spacing w:val="-1"/>
        </w:rPr>
        <w:t>n</w:t>
      </w:r>
      <w:r>
        <w:t>ate</w:t>
      </w:r>
      <w:r>
        <w:rPr>
          <w:spacing w:val="-1"/>
        </w:rPr>
        <w:t xml:space="preserve"> </w:t>
      </w:r>
      <w:r>
        <w:rPr>
          <w:spacing w:val="1"/>
        </w:rPr>
        <w:t>e</w:t>
      </w:r>
      <w:r>
        <w:t>ach r</w:t>
      </w:r>
      <w:r>
        <w:rPr>
          <w:spacing w:val="1"/>
        </w:rPr>
        <w:t>e</w:t>
      </w:r>
      <w:r>
        <w:t>f</w:t>
      </w:r>
      <w:r>
        <w:rPr>
          <w:spacing w:val="1"/>
        </w:rPr>
        <w:t>e</w:t>
      </w:r>
      <w:r>
        <w:t>r</w:t>
      </w:r>
      <w:r>
        <w:rPr>
          <w:spacing w:val="1"/>
        </w:rPr>
        <w:t>e</w:t>
      </w:r>
      <w:r>
        <w:t>e</w:t>
      </w:r>
      <w:r>
        <w:rPr>
          <w:spacing w:val="-1"/>
        </w:rPr>
        <w:t xml:space="preserve"> </w:t>
      </w:r>
      <w:r>
        <w:t xml:space="preserve">as </w:t>
      </w:r>
      <w:r>
        <w:rPr>
          <w:spacing w:val="1"/>
        </w:rPr>
        <w:t>e</w:t>
      </w:r>
      <w:r>
        <w:rPr>
          <w:spacing w:val="2"/>
        </w:rPr>
        <w:t>i</w:t>
      </w:r>
      <w:r>
        <w:t>t</w:t>
      </w:r>
      <w:r>
        <w:rPr>
          <w:spacing w:val="-1"/>
        </w:rPr>
        <w:t>h</w:t>
      </w:r>
      <w:r>
        <w:rPr>
          <w:spacing w:val="1"/>
        </w:rPr>
        <w:t>e</w:t>
      </w:r>
      <w:r>
        <w:t>r an</w:t>
      </w:r>
      <w:r>
        <w:rPr>
          <w:spacing w:val="-3"/>
        </w:rPr>
        <w:t xml:space="preserve"> </w:t>
      </w:r>
      <w:r>
        <w:t>aca</w:t>
      </w:r>
      <w:r>
        <w:rPr>
          <w:spacing w:val="-1"/>
        </w:rPr>
        <w:t>d</w:t>
      </w:r>
      <w:r>
        <w:rPr>
          <w:spacing w:val="1"/>
        </w:rPr>
        <w:t>em</w:t>
      </w:r>
      <w:r>
        <w:rPr>
          <w:spacing w:val="2"/>
        </w:rPr>
        <w:t>i</w:t>
      </w:r>
      <w:r>
        <w:t xml:space="preserve">c </w:t>
      </w:r>
      <w:r>
        <w:rPr>
          <w:spacing w:val="-1"/>
        </w:rPr>
        <w:t>o</w:t>
      </w:r>
      <w:r>
        <w:t xml:space="preserve">r </w:t>
      </w:r>
      <w:r>
        <w:rPr>
          <w:spacing w:val="-1"/>
        </w:rPr>
        <w:t>non</w:t>
      </w:r>
      <w:r>
        <w:t>-aca</w:t>
      </w:r>
      <w:r>
        <w:rPr>
          <w:spacing w:val="-1"/>
        </w:rPr>
        <w:t>d</w:t>
      </w:r>
      <w:r>
        <w:rPr>
          <w:spacing w:val="1"/>
        </w:rPr>
        <w:t>em</w:t>
      </w:r>
      <w:r>
        <w:rPr>
          <w:spacing w:val="2"/>
        </w:rPr>
        <w:t>i</w:t>
      </w:r>
      <w:r>
        <w:t>c</w:t>
      </w:r>
      <w:r>
        <w:rPr>
          <w:spacing w:val="-4"/>
        </w:rPr>
        <w:t xml:space="preserve"> </w:t>
      </w:r>
      <w:r>
        <w:t>r</w:t>
      </w:r>
      <w:r>
        <w:rPr>
          <w:spacing w:val="1"/>
        </w:rPr>
        <w:t>e</w:t>
      </w:r>
      <w:r>
        <w:t>f</w:t>
      </w:r>
      <w:r>
        <w:rPr>
          <w:spacing w:val="1"/>
        </w:rPr>
        <w:t>e</w:t>
      </w:r>
      <w:r>
        <w:t>r</w:t>
      </w:r>
      <w:r>
        <w:rPr>
          <w:spacing w:val="1"/>
        </w:rPr>
        <w:t>ee</w:t>
      </w:r>
      <w:r>
        <w:t>. Each</w:t>
      </w:r>
      <w:r>
        <w:rPr>
          <w:spacing w:val="-3"/>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m</w:t>
      </w:r>
      <w:r>
        <w:rPr>
          <w:spacing w:val="-1"/>
        </w:rPr>
        <w:t>u</w:t>
      </w:r>
      <w:r>
        <w:t>st</w:t>
      </w:r>
      <w:r>
        <w:rPr>
          <w:spacing w:val="-4"/>
        </w:rPr>
        <w:t xml:space="preserve"> </w:t>
      </w:r>
      <w:r>
        <w:rPr>
          <w:spacing w:val="-1"/>
        </w:rPr>
        <w:t>h</w:t>
      </w:r>
      <w:r>
        <w:t>a</w:t>
      </w:r>
      <w:r>
        <w:rPr>
          <w:spacing w:val="1"/>
        </w:rPr>
        <w:t>v</w:t>
      </w:r>
      <w:r>
        <w:t>e</w:t>
      </w:r>
      <w:r>
        <w:rPr>
          <w:spacing w:val="-1"/>
        </w:rPr>
        <w:t xml:space="preserve"> </w:t>
      </w:r>
      <w:r>
        <w:t>at</w:t>
      </w:r>
      <w:r>
        <w:rPr>
          <w:spacing w:val="6"/>
        </w:rPr>
        <w:t xml:space="preserve"> </w:t>
      </w:r>
      <w:r>
        <w:rPr>
          <w:spacing w:val="2"/>
        </w:rPr>
        <w:t>l</w:t>
      </w:r>
      <w:r>
        <w:rPr>
          <w:spacing w:val="1"/>
        </w:rPr>
        <w:t>e</w:t>
      </w:r>
      <w:r>
        <w:t>ast</w:t>
      </w:r>
      <w:r>
        <w:rPr>
          <w:spacing w:val="-4"/>
        </w:rPr>
        <w:t xml:space="preserve"> </w:t>
      </w:r>
      <w:r w:rsidR="009534CD">
        <w:rPr>
          <w:b/>
          <w:bCs/>
        </w:rPr>
        <w:t>one</w:t>
      </w:r>
      <w:r>
        <w:rPr>
          <w:spacing w:val="-3"/>
        </w:rPr>
        <w:t xml:space="preserve"> </w:t>
      </w:r>
      <w:r>
        <w:t>aca</w:t>
      </w:r>
      <w:r>
        <w:rPr>
          <w:spacing w:val="-1"/>
        </w:rPr>
        <w:t>d</w:t>
      </w:r>
      <w:r>
        <w:rPr>
          <w:spacing w:val="1"/>
        </w:rPr>
        <w:t>em</w:t>
      </w:r>
      <w:r>
        <w:rPr>
          <w:spacing w:val="2"/>
        </w:rPr>
        <w:t>i</w:t>
      </w:r>
      <w:r>
        <w:t>c</w:t>
      </w:r>
      <w:r>
        <w:rPr>
          <w:spacing w:val="-4"/>
        </w:rPr>
        <w:t xml:space="preserve"> </w:t>
      </w:r>
      <w:r>
        <w:t>r</w:t>
      </w:r>
      <w:r>
        <w:rPr>
          <w:spacing w:val="1"/>
        </w:rPr>
        <w:t>e</w:t>
      </w:r>
      <w:r>
        <w:t>f</w:t>
      </w:r>
      <w:r>
        <w:rPr>
          <w:spacing w:val="1"/>
        </w:rPr>
        <w:t>e</w:t>
      </w:r>
      <w:r>
        <w:t>r</w:t>
      </w:r>
      <w:r>
        <w:rPr>
          <w:spacing w:val="1"/>
        </w:rPr>
        <w:t>e</w:t>
      </w:r>
      <w:r>
        <w:t>e</w:t>
      </w:r>
      <w:r>
        <w:rPr>
          <w:spacing w:val="-1"/>
        </w:rPr>
        <w:t xml:space="preserve"> </w:t>
      </w:r>
      <w:r>
        <w:rPr>
          <w:spacing w:val="2"/>
        </w:rPr>
        <w:t>i</w:t>
      </w:r>
      <w:r>
        <w:t>n</w:t>
      </w:r>
      <w:r>
        <w:rPr>
          <w:spacing w:val="-3"/>
        </w:rPr>
        <w:t xml:space="preserve"> </w:t>
      </w:r>
      <w:r>
        <w:rPr>
          <w:spacing w:val="-1"/>
        </w:rPr>
        <w:t>o</w:t>
      </w:r>
      <w:r>
        <w:t>r</w:t>
      </w:r>
      <w:r>
        <w:rPr>
          <w:spacing w:val="-1"/>
        </w:rPr>
        <w:t>d</w:t>
      </w:r>
      <w:r>
        <w:rPr>
          <w:spacing w:val="1"/>
        </w:rPr>
        <w:t>e</w:t>
      </w:r>
      <w:r>
        <w:t>r to</w:t>
      </w:r>
      <w:r>
        <w:rPr>
          <w:spacing w:val="-3"/>
        </w:rPr>
        <w:t xml:space="preserve"> </w:t>
      </w:r>
      <w:r>
        <w:t>s</w:t>
      </w:r>
      <w:r>
        <w:rPr>
          <w:spacing w:val="-1"/>
        </w:rPr>
        <w:t>ub</w:t>
      </w:r>
      <w:r>
        <w:rPr>
          <w:spacing w:val="1"/>
        </w:rPr>
        <w:t>m</w:t>
      </w:r>
      <w:r>
        <w:rPr>
          <w:spacing w:val="2"/>
        </w:rPr>
        <w:t>i</w:t>
      </w:r>
      <w:r>
        <w:t>t</w:t>
      </w:r>
      <w:r>
        <w:rPr>
          <w:spacing w:val="-4"/>
        </w:rPr>
        <w:t xml:space="preserve"> </w:t>
      </w:r>
      <w:r>
        <w:rPr>
          <w:spacing w:val="3"/>
        </w:rPr>
        <w:t>t</w:t>
      </w:r>
      <w:r>
        <w:rPr>
          <w:spacing w:val="-1"/>
        </w:rPr>
        <w:t>h</w:t>
      </w:r>
      <w:r>
        <w:rPr>
          <w:spacing w:val="1"/>
        </w:rPr>
        <w:t>e</w:t>
      </w:r>
      <w:r>
        <w:rPr>
          <w:spacing w:val="2"/>
        </w:rPr>
        <w:t>i</w:t>
      </w:r>
      <w:r>
        <w:t xml:space="preserve">r </w:t>
      </w:r>
      <w:r>
        <w:rPr>
          <w:spacing w:val="2"/>
        </w:rPr>
        <w:t>A</w:t>
      </w:r>
      <w:r>
        <w:rPr>
          <w:spacing w:val="-1"/>
        </w:rPr>
        <w:t>pp</w:t>
      </w:r>
      <w:r>
        <w:rPr>
          <w:spacing w:val="2"/>
        </w:rPr>
        <w:t>li</w:t>
      </w:r>
      <w:r>
        <w:t>cat</w:t>
      </w:r>
      <w:r>
        <w:rPr>
          <w:spacing w:val="2"/>
        </w:rPr>
        <w:t>i</w:t>
      </w:r>
      <w:r>
        <w:rPr>
          <w:spacing w:val="-1"/>
        </w:rPr>
        <w:t>on</w:t>
      </w:r>
      <w:r>
        <w:t>.</w:t>
      </w:r>
    </w:p>
    <w:p w14:paraId="58454790" w14:textId="77777777" w:rsidR="0020463F" w:rsidRDefault="0020463F" w:rsidP="00286721">
      <w:pPr>
        <w:spacing w:before="120" w:after="120" w:line="240" w:lineRule="atLeast"/>
        <w:rPr>
          <w:sz w:val="26"/>
          <w:szCs w:val="26"/>
        </w:rPr>
      </w:pPr>
    </w:p>
    <w:p w14:paraId="285E623D" w14:textId="515E7B19" w:rsidR="0020463F" w:rsidRDefault="000F227A" w:rsidP="00286721">
      <w:pPr>
        <w:spacing w:before="120" w:after="120" w:line="240" w:lineRule="atLeast"/>
        <w:ind w:left="118"/>
      </w:pPr>
      <w:r>
        <w:rPr>
          <w:noProof/>
        </w:rPr>
        <w:drawing>
          <wp:inline distT="0" distB="0" distL="0" distR="0" wp14:anchorId="30A541B4" wp14:editId="50B43F6C">
            <wp:extent cx="5529881" cy="2219325"/>
            <wp:effectExtent l="0" t="0" r="0" b="0"/>
            <wp:docPr id="467867437" name="Picture 3" descr="Screenshot of EOL 'Referee Details' pop out box. Includes fields to populate including First name, Last name, Email address, Confirm email address and confirm whether this person is an academic referee (y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67437" name="Picture 3" descr="Screenshot of EOL 'Referee Details' pop out box. Includes fields to populate including First name, Last name, Email address, Confirm email address and confirm whether this person is an academic referee (yes/no)"/>
                    <pic:cNvPicPr/>
                  </pic:nvPicPr>
                  <pic:blipFill>
                    <a:blip r:embed="rId15">
                      <a:extLst>
                        <a:ext uri="{28A0092B-C50C-407E-A947-70E740481C1C}">
                          <a14:useLocalDpi xmlns:a14="http://schemas.microsoft.com/office/drawing/2010/main" val="0"/>
                        </a:ext>
                      </a:extLst>
                    </a:blip>
                    <a:stretch>
                      <a:fillRect/>
                    </a:stretch>
                  </pic:blipFill>
                  <pic:spPr>
                    <a:xfrm>
                      <a:off x="0" y="0"/>
                      <a:ext cx="5604976" cy="2249463"/>
                    </a:xfrm>
                    <a:prstGeom prst="rect">
                      <a:avLst/>
                    </a:prstGeom>
                  </pic:spPr>
                </pic:pic>
              </a:graphicData>
            </a:graphic>
          </wp:inline>
        </w:drawing>
      </w:r>
    </w:p>
    <w:p w14:paraId="654A86E3" w14:textId="77777777" w:rsidR="00F07C56" w:rsidRDefault="00F07C56" w:rsidP="00286721">
      <w:pPr>
        <w:spacing w:before="120" w:after="120" w:line="240" w:lineRule="atLeast"/>
        <w:ind w:right="228"/>
      </w:pPr>
    </w:p>
    <w:p w14:paraId="4D131D4A" w14:textId="4BB1F3C0" w:rsidR="00F07C56" w:rsidRDefault="00F07C56" w:rsidP="00286721">
      <w:pPr>
        <w:pStyle w:val="Bodyparagraph"/>
        <w:spacing w:before="120" w:after="120" w:line="240" w:lineRule="atLeast"/>
      </w:pPr>
      <w:r>
        <w:t>O</w:t>
      </w:r>
      <w:r>
        <w:rPr>
          <w:spacing w:val="-1"/>
        </w:rPr>
        <w:t>n</w:t>
      </w:r>
      <w:r>
        <w:t>ce</w:t>
      </w:r>
      <w:r>
        <w:rPr>
          <w:spacing w:val="-1"/>
        </w:rPr>
        <w:t xml:space="preserve"> </w:t>
      </w:r>
      <w:r>
        <w:t>t</w:t>
      </w:r>
      <w:r>
        <w:rPr>
          <w:spacing w:val="-1"/>
        </w:rPr>
        <w:t>h</w:t>
      </w:r>
      <w:r>
        <w:t>e</w:t>
      </w:r>
      <w:r>
        <w:rPr>
          <w:spacing w:val="4"/>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h</w:t>
      </w:r>
      <w:r>
        <w:t>as e</w:t>
      </w:r>
      <w:r>
        <w:rPr>
          <w:spacing w:val="-1"/>
        </w:rPr>
        <w:t>n</w:t>
      </w:r>
      <w:r>
        <w:t>tered</w:t>
      </w:r>
      <w:r>
        <w:rPr>
          <w:spacing w:val="-3"/>
        </w:rPr>
        <w:t xml:space="preserve"> </w:t>
      </w:r>
      <w:r>
        <w:t>t</w:t>
      </w:r>
      <w:r>
        <w:rPr>
          <w:spacing w:val="-1"/>
        </w:rPr>
        <w:t>h</w:t>
      </w:r>
      <w:r>
        <w:t>e</w:t>
      </w:r>
      <w:r>
        <w:rPr>
          <w:spacing w:val="4"/>
        </w:rPr>
        <w:t xml:space="preserve"> </w:t>
      </w:r>
      <w:r>
        <w:t>referee</w:t>
      </w:r>
      <w:r>
        <w:rPr>
          <w:spacing w:val="-1"/>
        </w:rPr>
        <w:t xml:space="preserve"> d</w:t>
      </w:r>
      <w:r>
        <w:t>eta</w:t>
      </w:r>
      <w:r>
        <w:rPr>
          <w:spacing w:val="2"/>
        </w:rPr>
        <w:t>il</w:t>
      </w:r>
      <w:r>
        <w:t>s a</w:t>
      </w:r>
      <w:r>
        <w:rPr>
          <w:spacing w:val="-1"/>
        </w:rPr>
        <w:t>n</w:t>
      </w:r>
      <w:r>
        <w:t>d</w:t>
      </w:r>
      <w:r>
        <w:rPr>
          <w:spacing w:val="-3"/>
        </w:rPr>
        <w:t xml:space="preserve"> </w:t>
      </w:r>
      <w:r>
        <w:t>se</w:t>
      </w:r>
      <w:r>
        <w:rPr>
          <w:spacing w:val="2"/>
        </w:rPr>
        <w:t>l</w:t>
      </w:r>
      <w:r>
        <w:t>ected</w:t>
      </w:r>
      <w:r>
        <w:rPr>
          <w:spacing w:val="-3"/>
        </w:rPr>
        <w:t xml:space="preserve"> </w:t>
      </w:r>
      <w:r>
        <w:t>t</w:t>
      </w:r>
      <w:r>
        <w:rPr>
          <w:spacing w:val="-1"/>
        </w:rPr>
        <w:t>h</w:t>
      </w:r>
      <w:r>
        <w:t>e</w:t>
      </w:r>
      <w:r>
        <w:rPr>
          <w:spacing w:val="-1"/>
        </w:rPr>
        <w:t xml:space="preserve"> </w:t>
      </w:r>
      <w:r>
        <w:t>‘</w:t>
      </w:r>
      <w:r>
        <w:rPr>
          <w:spacing w:val="-1"/>
        </w:rPr>
        <w:t>S</w:t>
      </w:r>
      <w:r>
        <w:t>a</w:t>
      </w:r>
      <w:r>
        <w:rPr>
          <w:spacing w:val="1"/>
        </w:rPr>
        <w:t>v</w:t>
      </w:r>
      <w:r>
        <w:t>e’</w:t>
      </w:r>
      <w:r>
        <w:rPr>
          <w:spacing w:val="1"/>
        </w:rPr>
        <w:t xml:space="preserve"> </w:t>
      </w:r>
      <w:r>
        <w:rPr>
          <w:spacing w:val="-1"/>
        </w:rPr>
        <w:t>bu</w:t>
      </w:r>
      <w:r>
        <w:rPr>
          <w:spacing w:val="3"/>
        </w:rPr>
        <w:t>t</w:t>
      </w:r>
      <w:r>
        <w:t>t</w:t>
      </w:r>
      <w:r>
        <w:rPr>
          <w:spacing w:val="-1"/>
        </w:rPr>
        <w:t>on</w:t>
      </w:r>
      <w:r>
        <w:t>,</w:t>
      </w:r>
      <w:r>
        <w:rPr>
          <w:spacing w:val="1"/>
        </w:rPr>
        <w:t xml:space="preserve"> </w:t>
      </w:r>
      <w:r>
        <w:t>t</w:t>
      </w:r>
      <w:r>
        <w:rPr>
          <w:spacing w:val="-1"/>
        </w:rPr>
        <w:t>h</w:t>
      </w:r>
      <w:r>
        <w:t>ey</w:t>
      </w:r>
      <w:r>
        <w:rPr>
          <w:spacing w:val="-1"/>
        </w:rPr>
        <w:t xml:space="preserve"> </w:t>
      </w:r>
      <w:r>
        <w:t>w</w:t>
      </w:r>
      <w:r>
        <w:rPr>
          <w:spacing w:val="2"/>
        </w:rPr>
        <w:t>il</w:t>
      </w:r>
      <w:r>
        <w:t>l rece</w:t>
      </w:r>
      <w:r>
        <w:rPr>
          <w:spacing w:val="2"/>
        </w:rPr>
        <w:t>i</w:t>
      </w:r>
      <w:r>
        <w:rPr>
          <w:spacing w:val="1"/>
        </w:rPr>
        <w:t>v</w:t>
      </w:r>
      <w:r>
        <w:t>e</w:t>
      </w:r>
      <w:r>
        <w:rPr>
          <w:spacing w:val="-1"/>
        </w:rPr>
        <w:t xml:space="preserve"> </w:t>
      </w:r>
      <w:r>
        <w:t>t</w:t>
      </w:r>
      <w:r>
        <w:rPr>
          <w:spacing w:val="-1"/>
        </w:rPr>
        <w:t>h</w:t>
      </w:r>
      <w:r>
        <w:t xml:space="preserve">e </w:t>
      </w:r>
      <w:r>
        <w:rPr>
          <w:spacing w:val="-1"/>
        </w:rPr>
        <w:t>no</w:t>
      </w:r>
      <w:r>
        <w:t>t</w:t>
      </w:r>
      <w:r>
        <w:rPr>
          <w:spacing w:val="2"/>
        </w:rPr>
        <w:t>i</w:t>
      </w:r>
      <w:r>
        <w:t>f</w:t>
      </w:r>
      <w:r>
        <w:rPr>
          <w:spacing w:val="2"/>
        </w:rPr>
        <w:t>i</w:t>
      </w:r>
      <w:r>
        <w:t>cat</w:t>
      </w:r>
      <w:r>
        <w:rPr>
          <w:spacing w:val="2"/>
        </w:rPr>
        <w:t>i</w:t>
      </w:r>
      <w:r>
        <w:rPr>
          <w:spacing w:val="-1"/>
        </w:rPr>
        <w:t>o</w:t>
      </w:r>
      <w:r>
        <w:t>n</w:t>
      </w:r>
      <w:r>
        <w:rPr>
          <w:spacing w:val="-3"/>
        </w:rPr>
        <w:t xml:space="preserve"> </w:t>
      </w:r>
      <w:r>
        <w:rPr>
          <w:spacing w:val="-1"/>
        </w:rPr>
        <w:t>b</w:t>
      </w:r>
      <w:r>
        <w:rPr>
          <w:spacing w:val="1"/>
        </w:rPr>
        <w:t>e</w:t>
      </w:r>
      <w:r>
        <w:rPr>
          <w:spacing w:val="2"/>
        </w:rPr>
        <w:t>l</w:t>
      </w:r>
      <w:r>
        <w:rPr>
          <w:spacing w:val="-1"/>
        </w:rPr>
        <w:t>o</w:t>
      </w:r>
      <w:r>
        <w:t>w</w:t>
      </w:r>
      <w:r>
        <w:rPr>
          <w:spacing w:val="-1"/>
        </w:rPr>
        <w:t xml:space="preserve"> </w:t>
      </w:r>
      <w:r>
        <w:t>a</w:t>
      </w:r>
      <w:r>
        <w:rPr>
          <w:spacing w:val="-1"/>
        </w:rPr>
        <w:t>d</w:t>
      </w:r>
      <w:r>
        <w:rPr>
          <w:spacing w:val="1"/>
        </w:rPr>
        <w:t>v</w:t>
      </w:r>
      <w:r>
        <w:rPr>
          <w:spacing w:val="2"/>
        </w:rPr>
        <w:t>i</w:t>
      </w:r>
      <w:r>
        <w:t>s</w:t>
      </w:r>
      <w:r>
        <w:rPr>
          <w:spacing w:val="2"/>
        </w:rPr>
        <w:t>i</w:t>
      </w:r>
      <w:r>
        <w:rPr>
          <w:spacing w:val="-6"/>
        </w:rPr>
        <w:t>n</w:t>
      </w:r>
      <w:r>
        <w:t>g t</w:t>
      </w:r>
      <w:r>
        <w:rPr>
          <w:spacing w:val="-1"/>
        </w:rPr>
        <w:t>h</w:t>
      </w:r>
      <w:r>
        <w:t>at</w:t>
      </w:r>
      <w:r>
        <w:rPr>
          <w:spacing w:val="-3"/>
        </w:rPr>
        <w:t xml:space="preserve"> </w:t>
      </w:r>
      <w:r>
        <w:t>t</w:t>
      </w:r>
      <w:r>
        <w:rPr>
          <w:spacing w:val="-1"/>
        </w:rPr>
        <w:t>h</w:t>
      </w:r>
      <w:r>
        <w:t>e</w:t>
      </w:r>
      <w:r>
        <w:rPr>
          <w:spacing w:val="-1"/>
        </w:rPr>
        <w:t xml:space="preserve"> </w:t>
      </w:r>
      <w:r>
        <w:t>referee</w:t>
      </w:r>
      <w:r>
        <w:rPr>
          <w:spacing w:val="-1"/>
        </w:rPr>
        <w:t xml:space="preserve"> </w:t>
      </w:r>
      <w:r>
        <w:t>w</w:t>
      </w:r>
      <w:r>
        <w:rPr>
          <w:spacing w:val="2"/>
        </w:rPr>
        <w:t>il</w:t>
      </w:r>
      <w:r>
        <w:t>l rece</w:t>
      </w:r>
      <w:r>
        <w:rPr>
          <w:spacing w:val="2"/>
        </w:rPr>
        <w:t>i</w:t>
      </w:r>
      <w:r>
        <w:rPr>
          <w:spacing w:val="-4"/>
        </w:rPr>
        <w:t>v</w:t>
      </w:r>
      <w:r>
        <w:t>e</w:t>
      </w:r>
      <w:r>
        <w:rPr>
          <w:spacing w:val="-1"/>
        </w:rPr>
        <w:t xml:space="preserve"> </w:t>
      </w:r>
      <w:r>
        <w:t>an</w:t>
      </w:r>
      <w:r>
        <w:rPr>
          <w:spacing w:val="-3"/>
        </w:rPr>
        <w:t xml:space="preserve"> </w:t>
      </w:r>
      <w:r>
        <w:t>e</w:t>
      </w:r>
      <w:r>
        <w:rPr>
          <w:spacing w:val="1"/>
        </w:rPr>
        <w:t>m</w:t>
      </w:r>
      <w:r>
        <w:t>a</w:t>
      </w:r>
      <w:r>
        <w:rPr>
          <w:spacing w:val="2"/>
        </w:rPr>
        <w:t>i</w:t>
      </w:r>
      <w:r>
        <w:t xml:space="preserve">l </w:t>
      </w:r>
      <w:r>
        <w:rPr>
          <w:spacing w:val="2"/>
        </w:rPr>
        <w:t>i</w:t>
      </w:r>
      <w:r>
        <w:rPr>
          <w:spacing w:val="-1"/>
        </w:rPr>
        <w:t>n</w:t>
      </w:r>
      <w:r>
        <w:rPr>
          <w:spacing w:val="-4"/>
        </w:rPr>
        <w:t>v</w:t>
      </w:r>
      <w:r>
        <w:rPr>
          <w:spacing w:val="2"/>
        </w:rPr>
        <w:t>i</w:t>
      </w:r>
      <w:r>
        <w:t>t</w:t>
      </w:r>
      <w:r>
        <w:rPr>
          <w:spacing w:val="2"/>
        </w:rPr>
        <w:t>i</w:t>
      </w:r>
      <w:r>
        <w:rPr>
          <w:spacing w:val="-1"/>
        </w:rPr>
        <w:t>n</w:t>
      </w:r>
      <w:r>
        <w:t>g t</w:t>
      </w:r>
      <w:r>
        <w:rPr>
          <w:spacing w:val="-1"/>
        </w:rPr>
        <w:t>h</w:t>
      </w:r>
      <w:r>
        <w:t>em</w:t>
      </w:r>
      <w:r>
        <w:rPr>
          <w:spacing w:val="-1"/>
        </w:rPr>
        <w:t xml:space="preserve"> </w:t>
      </w:r>
      <w:r>
        <w:t>to</w:t>
      </w:r>
      <w:r>
        <w:rPr>
          <w:spacing w:val="-3"/>
        </w:rPr>
        <w:t xml:space="preserve"> </w:t>
      </w:r>
      <w:r>
        <w:t>c</w:t>
      </w:r>
      <w:r>
        <w:rPr>
          <w:spacing w:val="-1"/>
        </w:rPr>
        <w:t>o</w:t>
      </w:r>
      <w:r>
        <w:rPr>
          <w:spacing w:val="1"/>
        </w:rPr>
        <w:t>m</w:t>
      </w:r>
      <w:r>
        <w:rPr>
          <w:spacing w:val="-1"/>
        </w:rPr>
        <w:t>p</w:t>
      </w:r>
      <w:r>
        <w:rPr>
          <w:spacing w:val="2"/>
        </w:rPr>
        <w:t>l</w:t>
      </w:r>
      <w:r>
        <w:t>ete</w:t>
      </w:r>
      <w:r>
        <w:rPr>
          <w:spacing w:val="-1"/>
        </w:rPr>
        <w:t xml:space="preserve"> </w:t>
      </w:r>
      <w:r>
        <w:t>a referee r</w:t>
      </w:r>
      <w:r>
        <w:rPr>
          <w:spacing w:val="1"/>
        </w:rPr>
        <w:t>e</w:t>
      </w:r>
      <w:r>
        <w:rPr>
          <w:spacing w:val="-1"/>
        </w:rPr>
        <w:t>po</w:t>
      </w:r>
      <w:r>
        <w:t>rt</w:t>
      </w:r>
      <w:r>
        <w:rPr>
          <w:spacing w:val="-4"/>
        </w:rPr>
        <w:t xml:space="preserve"> </w:t>
      </w:r>
      <w:r>
        <w:t>a</w:t>
      </w:r>
      <w:r>
        <w:rPr>
          <w:spacing w:val="-1"/>
        </w:rPr>
        <w:t>n</w:t>
      </w:r>
      <w:r>
        <w:t>d</w:t>
      </w:r>
      <w:r>
        <w:rPr>
          <w:spacing w:val="-3"/>
        </w:rPr>
        <w:t xml:space="preserve"> </w:t>
      </w:r>
      <w:proofErr w:type="gramStart"/>
      <w:r>
        <w:t>ask</w:t>
      </w:r>
      <w:r>
        <w:rPr>
          <w:spacing w:val="2"/>
        </w:rPr>
        <w:t>i</w:t>
      </w:r>
      <w:r>
        <w:rPr>
          <w:spacing w:val="-1"/>
        </w:rPr>
        <w:t>n</w:t>
      </w:r>
      <w:r>
        <w:t>g</w:t>
      </w:r>
      <w:proofErr w:type="gramEnd"/>
      <w:r>
        <w:t xml:space="preserve"> 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t>to</w:t>
      </w:r>
      <w:r>
        <w:rPr>
          <w:spacing w:val="2"/>
        </w:rPr>
        <w:t xml:space="preserve"> </w:t>
      </w:r>
      <w:r>
        <w:t>c</w:t>
      </w:r>
      <w:r>
        <w:rPr>
          <w:spacing w:val="-1"/>
        </w:rPr>
        <w:t>on</w:t>
      </w:r>
      <w:r>
        <w:t>f</w:t>
      </w:r>
      <w:r>
        <w:rPr>
          <w:spacing w:val="2"/>
        </w:rPr>
        <w:t>i</w:t>
      </w:r>
      <w:r>
        <w:t>rm</w:t>
      </w:r>
      <w:r>
        <w:rPr>
          <w:spacing w:val="-1"/>
        </w:rPr>
        <w:t xml:space="preserve"> </w:t>
      </w:r>
      <w:r>
        <w:t>t</w:t>
      </w:r>
      <w:r>
        <w:rPr>
          <w:spacing w:val="-1"/>
        </w:rPr>
        <w:t>h</w:t>
      </w:r>
      <w:r>
        <w:rPr>
          <w:spacing w:val="1"/>
        </w:rPr>
        <w:t>e</w:t>
      </w:r>
      <w:r>
        <w:t>y</w:t>
      </w:r>
      <w:r>
        <w:rPr>
          <w:spacing w:val="-1"/>
        </w:rPr>
        <w:t xml:space="preserve"> </w:t>
      </w:r>
      <w:r>
        <w:rPr>
          <w:spacing w:val="1"/>
        </w:rPr>
        <w:t>w</w:t>
      </w:r>
      <w:r>
        <w:t>a</w:t>
      </w:r>
      <w:r>
        <w:rPr>
          <w:spacing w:val="-1"/>
        </w:rPr>
        <w:t>n</w:t>
      </w:r>
      <w:r>
        <w:t>t</w:t>
      </w:r>
      <w:r>
        <w:rPr>
          <w:spacing w:val="1"/>
        </w:rPr>
        <w:t xml:space="preserve"> </w:t>
      </w:r>
      <w:r>
        <w:rPr>
          <w:spacing w:val="3"/>
        </w:rPr>
        <w:t>t</w:t>
      </w:r>
      <w:r>
        <w:t>o</w:t>
      </w:r>
      <w:r>
        <w:rPr>
          <w:spacing w:val="-3"/>
        </w:rPr>
        <w:t xml:space="preserve"> </w:t>
      </w:r>
      <w:r>
        <w:rPr>
          <w:spacing w:val="-1"/>
        </w:rPr>
        <w:t>d</w:t>
      </w:r>
      <w:r>
        <w:t>o</w:t>
      </w:r>
      <w:r>
        <w:rPr>
          <w:spacing w:val="-3"/>
        </w:rPr>
        <w:t xml:space="preserve"> </w:t>
      </w:r>
      <w:r>
        <w:rPr>
          <w:spacing w:val="3"/>
        </w:rPr>
        <w:t>t</w:t>
      </w:r>
      <w:r>
        <w:rPr>
          <w:spacing w:val="-1"/>
        </w:rPr>
        <w:t>h</w:t>
      </w:r>
      <w:r>
        <w:rPr>
          <w:spacing w:val="2"/>
        </w:rPr>
        <w:t>i</w:t>
      </w:r>
      <w:r>
        <w:t>s.</w:t>
      </w:r>
    </w:p>
    <w:p w14:paraId="33895436" w14:textId="77777777" w:rsidR="00F07C56" w:rsidRDefault="00F07C56" w:rsidP="00286721">
      <w:pPr>
        <w:pStyle w:val="Bodyparagraph"/>
        <w:spacing w:before="120" w:after="120" w:line="240" w:lineRule="atLeast"/>
      </w:pPr>
      <w:r>
        <w:rPr>
          <w:spacing w:val="-1"/>
        </w:rPr>
        <w:t>S</w:t>
      </w:r>
      <w:r>
        <w:t>e</w:t>
      </w:r>
      <w:r>
        <w:rPr>
          <w:spacing w:val="2"/>
        </w:rPr>
        <w:t>l</w:t>
      </w:r>
      <w:r>
        <w:t>ect</w:t>
      </w:r>
      <w:r>
        <w:rPr>
          <w:spacing w:val="2"/>
        </w:rPr>
        <w:t>i</w:t>
      </w:r>
      <w:r>
        <w:rPr>
          <w:spacing w:val="-1"/>
        </w:rPr>
        <w:t>n</w:t>
      </w:r>
      <w:r>
        <w:t>g ‘OK’</w:t>
      </w:r>
      <w:r>
        <w:rPr>
          <w:spacing w:val="-4"/>
        </w:rPr>
        <w:t xml:space="preserve"> </w:t>
      </w:r>
      <w:r>
        <w:t>w</w:t>
      </w:r>
      <w:r>
        <w:rPr>
          <w:spacing w:val="2"/>
        </w:rPr>
        <w:t>il</w:t>
      </w:r>
      <w:r>
        <w:t>l se</w:t>
      </w:r>
      <w:r>
        <w:rPr>
          <w:spacing w:val="-1"/>
        </w:rPr>
        <w:t>n</w:t>
      </w:r>
      <w:r>
        <w:t>d</w:t>
      </w:r>
      <w:r>
        <w:rPr>
          <w:spacing w:val="-3"/>
        </w:rPr>
        <w:t xml:space="preserve"> </w:t>
      </w:r>
      <w:r>
        <w:t>t</w:t>
      </w:r>
      <w:r>
        <w:rPr>
          <w:spacing w:val="-1"/>
        </w:rPr>
        <w:t>h</w:t>
      </w:r>
      <w:r>
        <w:t>e</w:t>
      </w:r>
      <w:r>
        <w:rPr>
          <w:spacing w:val="-1"/>
        </w:rPr>
        <w:t xml:space="preserve"> </w:t>
      </w:r>
      <w:r>
        <w:t>referee</w:t>
      </w:r>
      <w:r>
        <w:rPr>
          <w:spacing w:val="-1"/>
        </w:rPr>
        <w:t xml:space="preserve"> </w:t>
      </w:r>
      <w:r>
        <w:t>re</w:t>
      </w:r>
      <w:r>
        <w:rPr>
          <w:spacing w:val="-1"/>
        </w:rPr>
        <w:t>po</w:t>
      </w:r>
      <w:r>
        <w:t>rt</w:t>
      </w:r>
      <w:r>
        <w:rPr>
          <w:spacing w:val="-4"/>
        </w:rPr>
        <w:t xml:space="preserve"> </w:t>
      </w:r>
      <w:r>
        <w:t>to</w:t>
      </w:r>
      <w:r>
        <w:rPr>
          <w:spacing w:val="2"/>
        </w:rPr>
        <w:t xml:space="preserve"> </w:t>
      </w:r>
      <w:r>
        <w:t>t</w:t>
      </w:r>
      <w:r>
        <w:rPr>
          <w:spacing w:val="-1"/>
        </w:rPr>
        <w:t>h</w:t>
      </w:r>
      <w:r>
        <w:t>e</w:t>
      </w:r>
      <w:r>
        <w:rPr>
          <w:spacing w:val="-1"/>
        </w:rPr>
        <w:t xml:space="preserve"> </w:t>
      </w:r>
      <w:r>
        <w:t>refe</w:t>
      </w:r>
      <w:r>
        <w:rPr>
          <w:spacing w:val="5"/>
        </w:rPr>
        <w:t>r</w:t>
      </w:r>
      <w:r>
        <w:t>ee. T</w:t>
      </w:r>
      <w:r>
        <w:rPr>
          <w:spacing w:val="-1"/>
        </w:rPr>
        <w:t>h</w:t>
      </w:r>
      <w:r>
        <w:t>e</w:t>
      </w:r>
      <w:r>
        <w:rPr>
          <w:spacing w:val="-1"/>
        </w:rPr>
        <w:t xml:space="preserve"> </w:t>
      </w:r>
      <w:r>
        <w:t>stat</w:t>
      </w:r>
      <w:r>
        <w:rPr>
          <w:spacing w:val="-1"/>
        </w:rPr>
        <w:t>u</w:t>
      </w:r>
      <w:r>
        <w:t xml:space="preserve">s </w:t>
      </w:r>
      <w:r>
        <w:rPr>
          <w:spacing w:val="-1"/>
        </w:rPr>
        <w:t>o</w:t>
      </w:r>
      <w:r>
        <w:t>f</w:t>
      </w:r>
      <w:r>
        <w:rPr>
          <w:spacing w:val="3"/>
        </w:rPr>
        <w:t xml:space="preserve"> </w:t>
      </w:r>
      <w:r>
        <w:t>t</w:t>
      </w:r>
      <w:r>
        <w:rPr>
          <w:spacing w:val="-1"/>
        </w:rPr>
        <w:t>h</w:t>
      </w:r>
      <w:r>
        <w:t>e</w:t>
      </w:r>
      <w:r>
        <w:rPr>
          <w:spacing w:val="-1"/>
        </w:rPr>
        <w:t xml:space="preserve"> </w:t>
      </w:r>
      <w:r>
        <w:t>ref</w:t>
      </w:r>
      <w:r>
        <w:rPr>
          <w:spacing w:val="1"/>
        </w:rPr>
        <w:t>e</w:t>
      </w:r>
      <w:r>
        <w:t>r</w:t>
      </w:r>
      <w:r>
        <w:rPr>
          <w:spacing w:val="1"/>
        </w:rPr>
        <w:t>e</w:t>
      </w:r>
      <w:r>
        <w:t>e</w:t>
      </w:r>
      <w:r>
        <w:rPr>
          <w:spacing w:val="-1"/>
        </w:rPr>
        <w:t xml:space="preserve"> </w:t>
      </w:r>
      <w:r>
        <w:rPr>
          <w:spacing w:val="1"/>
        </w:rPr>
        <w:t>w</w:t>
      </w:r>
      <w:r>
        <w:rPr>
          <w:spacing w:val="2"/>
        </w:rPr>
        <w:t>il</w:t>
      </w:r>
      <w:r>
        <w:t>l a</w:t>
      </w:r>
      <w:r>
        <w:rPr>
          <w:spacing w:val="-1"/>
        </w:rPr>
        <w:t>pp</w:t>
      </w:r>
      <w:r>
        <w:rPr>
          <w:spacing w:val="1"/>
        </w:rPr>
        <w:t>e</w:t>
      </w:r>
      <w:r>
        <w:t>ar as</w:t>
      </w:r>
    </w:p>
    <w:p w14:paraId="715414A7" w14:textId="452A6BBC" w:rsidR="00D520A3" w:rsidRDefault="00F07C56" w:rsidP="00286721">
      <w:pPr>
        <w:pStyle w:val="Bodyparagraph"/>
        <w:spacing w:before="120" w:after="120" w:line="240" w:lineRule="atLeast"/>
      </w:pPr>
      <w:r>
        <w:t>‘R</w:t>
      </w:r>
      <w:r>
        <w:rPr>
          <w:spacing w:val="1"/>
        </w:rPr>
        <w:t>e</w:t>
      </w:r>
      <w:r>
        <w:rPr>
          <w:spacing w:val="-1"/>
        </w:rPr>
        <w:t>qu</w:t>
      </w:r>
      <w:r>
        <w:rPr>
          <w:spacing w:val="1"/>
        </w:rPr>
        <w:t>e</w:t>
      </w:r>
      <w:r>
        <w:t>st</w:t>
      </w:r>
      <w:r>
        <w:rPr>
          <w:spacing w:val="-4"/>
        </w:rPr>
        <w:t xml:space="preserve"> </w:t>
      </w:r>
      <w:r>
        <w:t>s</w:t>
      </w:r>
      <w:r>
        <w:rPr>
          <w:spacing w:val="1"/>
        </w:rPr>
        <w:t>e</w:t>
      </w:r>
      <w:r>
        <w:rPr>
          <w:spacing w:val="-1"/>
        </w:rPr>
        <w:t>n</w:t>
      </w:r>
      <w:r>
        <w:t>t’.</w:t>
      </w:r>
    </w:p>
    <w:p w14:paraId="15514535" w14:textId="3D724E0F" w:rsidR="00D520A3" w:rsidRDefault="00D520A3" w:rsidP="00286721">
      <w:pPr>
        <w:pStyle w:val="Bodyparagraph"/>
        <w:spacing w:before="120" w:after="120" w:line="240" w:lineRule="atLeast"/>
      </w:pPr>
      <w:r>
        <w:rPr>
          <w:noProof/>
        </w:rPr>
        <w:lastRenderedPageBreak/>
        <w:drawing>
          <wp:inline distT="0" distB="0" distL="0" distR="0" wp14:anchorId="652961B9" wp14:editId="1B14622A">
            <wp:extent cx="5943600" cy="2383536"/>
            <wp:effectExtent l="0" t="0" r="0" b="0"/>
            <wp:docPr id="1115812807" name="Picture 5" descr="Screenshot of the pop out notice confirming the addition of a referee 'add refe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12807" name="Picture 5" descr="Screenshot of the pop out notice confirming the addition of a referee 'add referee'"/>
                    <pic:cNvPicPr/>
                  </pic:nvPicPr>
                  <pic:blipFill>
                    <a:blip r:embed="rId16">
                      <a:extLst>
                        <a:ext uri="{28A0092B-C50C-407E-A947-70E740481C1C}">
                          <a14:useLocalDpi xmlns:a14="http://schemas.microsoft.com/office/drawing/2010/main" val="0"/>
                        </a:ext>
                      </a:extLst>
                    </a:blip>
                    <a:stretch>
                      <a:fillRect/>
                    </a:stretch>
                  </pic:blipFill>
                  <pic:spPr>
                    <a:xfrm>
                      <a:off x="0" y="0"/>
                      <a:ext cx="5943600" cy="2383536"/>
                    </a:xfrm>
                    <a:prstGeom prst="rect">
                      <a:avLst/>
                    </a:prstGeom>
                  </pic:spPr>
                </pic:pic>
              </a:graphicData>
            </a:graphic>
          </wp:inline>
        </w:drawing>
      </w:r>
    </w:p>
    <w:p w14:paraId="40D00479" w14:textId="77777777" w:rsidR="00F07C56" w:rsidRDefault="00F07C56" w:rsidP="00286721">
      <w:pPr>
        <w:spacing w:before="120" w:after="120" w:line="240" w:lineRule="atLeast"/>
      </w:pPr>
    </w:p>
    <w:p w14:paraId="7B0C5D42" w14:textId="6E1B2491" w:rsidR="00F07C56" w:rsidRDefault="00F07C56" w:rsidP="00286721">
      <w:pPr>
        <w:pStyle w:val="Bodyparagraph"/>
        <w:spacing w:before="120" w:after="120" w:line="240" w:lineRule="atLeast"/>
      </w:pPr>
      <w:r>
        <w:rPr>
          <w:spacing w:val="2"/>
        </w:rPr>
        <w:t>I</w:t>
      </w:r>
      <w:r>
        <w:t>f 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n</w:t>
      </w:r>
      <w:r>
        <w:rPr>
          <w:spacing w:val="1"/>
        </w:rPr>
        <w:t>ee</w:t>
      </w:r>
      <w:r>
        <w:rPr>
          <w:spacing w:val="-1"/>
        </w:rPr>
        <w:t>d</w:t>
      </w:r>
      <w:r>
        <w:t>s to</w:t>
      </w:r>
      <w:r>
        <w:rPr>
          <w:spacing w:val="2"/>
        </w:rPr>
        <w:t xml:space="preserve"> </w:t>
      </w:r>
      <w:r>
        <w:t>c</w:t>
      </w:r>
      <w:r>
        <w:rPr>
          <w:spacing w:val="-1"/>
        </w:rPr>
        <w:t>h</w:t>
      </w:r>
      <w:r>
        <w:t>a</w:t>
      </w:r>
      <w:r>
        <w:rPr>
          <w:spacing w:val="-1"/>
        </w:rPr>
        <w:t>n</w:t>
      </w:r>
      <w:r>
        <w:rPr>
          <w:spacing w:val="2"/>
        </w:rPr>
        <w:t>g</w:t>
      </w:r>
      <w:r>
        <w:t>e</w:t>
      </w:r>
      <w:r>
        <w:rPr>
          <w:spacing w:val="-1"/>
        </w:rPr>
        <w:t xml:space="preserve"> on</w:t>
      </w:r>
      <w:r>
        <w:t>e</w:t>
      </w:r>
      <w:r>
        <w:rPr>
          <w:spacing w:val="-1"/>
        </w:rPr>
        <w:t xml:space="preserve"> o</w:t>
      </w:r>
      <w:r>
        <w:t>f</w:t>
      </w:r>
      <w:r>
        <w:rPr>
          <w:spacing w:val="3"/>
        </w:rPr>
        <w:t xml:space="preserve"> </w:t>
      </w:r>
      <w:r>
        <w:t>t</w:t>
      </w:r>
      <w:r>
        <w:rPr>
          <w:spacing w:val="-1"/>
        </w:rPr>
        <w:t>h</w:t>
      </w:r>
      <w:r>
        <w:rPr>
          <w:spacing w:val="1"/>
        </w:rPr>
        <w:t>e</w:t>
      </w:r>
      <w:r>
        <w:rPr>
          <w:spacing w:val="2"/>
        </w:rPr>
        <w:t>i</w:t>
      </w:r>
      <w:r>
        <w:t>r r</w:t>
      </w:r>
      <w:r>
        <w:rPr>
          <w:spacing w:val="1"/>
        </w:rPr>
        <w:t>e</w:t>
      </w:r>
      <w:r>
        <w:t>f</w:t>
      </w:r>
      <w:r>
        <w:rPr>
          <w:spacing w:val="1"/>
        </w:rPr>
        <w:t>e</w:t>
      </w:r>
      <w:r>
        <w:t>r</w:t>
      </w:r>
      <w:r>
        <w:rPr>
          <w:spacing w:val="1"/>
        </w:rPr>
        <w:t>ee</w:t>
      </w:r>
      <w:r>
        <w:t>s,</w:t>
      </w:r>
      <w:r>
        <w:rPr>
          <w:spacing w:val="-4"/>
        </w:rPr>
        <w:t xml:space="preserve"> </w:t>
      </w:r>
      <w:r>
        <w:t>a referee</w:t>
      </w:r>
      <w:r>
        <w:rPr>
          <w:spacing w:val="-1"/>
        </w:rPr>
        <w:t xml:space="preserve"> </w:t>
      </w:r>
      <w:r>
        <w:t>re</w:t>
      </w:r>
      <w:r>
        <w:rPr>
          <w:spacing w:val="-1"/>
        </w:rPr>
        <w:t>qu</w:t>
      </w:r>
      <w:r>
        <w:t>est</w:t>
      </w:r>
      <w:r>
        <w:rPr>
          <w:spacing w:val="-4"/>
        </w:rPr>
        <w:t xml:space="preserve"> </w:t>
      </w:r>
      <w:r>
        <w:t>can</w:t>
      </w:r>
      <w:r>
        <w:rPr>
          <w:spacing w:val="-3"/>
        </w:rPr>
        <w:t xml:space="preserve"> </w:t>
      </w:r>
      <w:r>
        <w:rPr>
          <w:spacing w:val="-1"/>
        </w:rPr>
        <w:t>b</w:t>
      </w:r>
      <w:r>
        <w:t>e</w:t>
      </w:r>
      <w:r>
        <w:rPr>
          <w:spacing w:val="4"/>
        </w:rPr>
        <w:t xml:space="preserve"> </w:t>
      </w:r>
      <w:r>
        <w:t>ca</w:t>
      </w:r>
      <w:r>
        <w:rPr>
          <w:spacing w:val="-1"/>
        </w:rPr>
        <w:t>n</w:t>
      </w:r>
      <w:r>
        <w:t>ce</w:t>
      </w:r>
      <w:r>
        <w:rPr>
          <w:spacing w:val="2"/>
        </w:rPr>
        <w:t>ll</w:t>
      </w:r>
      <w:r>
        <w:t>ed</w:t>
      </w:r>
      <w:r>
        <w:rPr>
          <w:spacing w:val="-3"/>
        </w:rPr>
        <w:t xml:space="preserve"> </w:t>
      </w:r>
      <w:r>
        <w:rPr>
          <w:spacing w:val="-1"/>
        </w:rPr>
        <w:t>u</w:t>
      </w:r>
      <w:r>
        <w:t>s</w:t>
      </w:r>
      <w:r>
        <w:rPr>
          <w:spacing w:val="2"/>
        </w:rPr>
        <w:t>i</w:t>
      </w:r>
      <w:r>
        <w:rPr>
          <w:spacing w:val="-1"/>
        </w:rPr>
        <w:t>n</w:t>
      </w:r>
      <w:r>
        <w:t>g t</w:t>
      </w:r>
      <w:r>
        <w:rPr>
          <w:spacing w:val="-1"/>
        </w:rPr>
        <w:t>h</w:t>
      </w:r>
      <w:r>
        <w:t>e</w:t>
      </w:r>
    </w:p>
    <w:p w14:paraId="24629B59" w14:textId="77777777" w:rsidR="00F07C56" w:rsidRDefault="00F07C56" w:rsidP="00286721">
      <w:pPr>
        <w:pStyle w:val="Bodyparagraph"/>
        <w:spacing w:before="120" w:after="120" w:line="240" w:lineRule="atLeast"/>
      </w:pPr>
      <w:r>
        <w:t>‘R</w:t>
      </w:r>
      <w:r>
        <w:rPr>
          <w:spacing w:val="1"/>
        </w:rPr>
        <w:t>em</w:t>
      </w:r>
      <w:r>
        <w:rPr>
          <w:spacing w:val="-1"/>
        </w:rPr>
        <w:t>o</w:t>
      </w:r>
      <w:r>
        <w:rPr>
          <w:spacing w:val="1"/>
        </w:rPr>
        <w:t>ve</w:t>
      </w:r>
      <w:r>
        <w:t>’</w:t>
      </w:r>
      <w:r>
        <w:rPr>
          <w:spacing w:val="-4"/>
        </w:rPr>
        <w:t xml:space="preserve"> </w:t>
      </w:r>
      <w:r>
        <w:rPr>
          <w:spacing w:val="-1"/>
        </w:rPr>
        <w:t>bu</w:t>
      </w:r>
      <w:r>
        <w:t>tt</w:t>
      </w:r>
      <w:r>
        <w:rPr>
          <w:spacing w:val="-1"/>
        </w:rPr>
        <w:t>on</w:t>
      </w:r>
      <w:r>
        <w:t>.</w:t>
      </w:r>
    </w:p>
    <w:p w14:paraId="5707E9E2" w14:textId="1245387C" w:rsidR="00F07C56" w:rsidRDefault="00F07C56" w:rsidP="00286721">
      <w:pPr>
        <w:pStyle w:val="Bodyparagraph"/>
        <w:spacing w:before="120" w:after="120" w:line="240" w:lineRule="atLeast"/>
      </w:pPr>
      <w:r>
        <w:rPr>
          <w:spacing w:val="2"/>
        </w:rPr>
        <w:t>I</w:t>
      </w:r>
      <w:r>
        <w:t>f a referee</w:t>
      </w:r>
      <w:r>
        <w:rPr>
          <w:spacing w:val="-1"/>
        </w:rPr>
        <w:t xml:space="preserve"> h</w:t>
      </w:r>
      <w:r>
        <w:t xml:space="preserve">as </w:t>
      </w:r>
      <w:r>
        <w:rPr>
          <w:spacing w:val="-1"/>
        </w:rPr>
        <w:t>no</w:t>
      </w:r>
      <w:r>
        <w:t>t</w:t>
      </w:r>
      <w:r>
        <w:rPr>
          <w:spacing w:val="-4"/>
        </w:rPr>
        <w:t xml:space="preserve"> </w:t>
      </w:r>
      <w:r>
        <w:t>rece</w:t>
      </w:r>
      <w:r>
        <w:rPr>
          <w:spacing w:val="2"/>
        </w:rPr>
        <w:t>i</w:t>
      </w:r>
      <w:r>
        <w:rPr>
          <w:spacing w:val="1"/>
        </w:rPr>
        <w:t>v</w:t>
      </w:r>
      <w:r>
        <w:t>ed</w:t>
      </w:r>
      <w:r>
        <w:rPr>
          <w:spacing w:val="-3"/>
        </w:rPr>
        <w:t xml:space="preserve"> </w:t>
      </w:r>
      <w:r>
        <w:t>t</w:t>
      </w:r>
      <w:r>
        <w:rPr>
          <w:spacing w:val="-1"/>
        </w:rPr>
        <w:t>h</w:t>
      </w:r>
      <w:r>
        <w:t>e</w:t>
      </w:r>
      <w:r>
        <w:rPr>
          <w:spacing w:val="-1"/>
        </w:rPr>
        <w:t xml:space="preserve"> </w:t>
      </w:r>
      <w:r w:rsidR="00E643CA">
        <w:t>referee</w:t>
      </w:r>
      <w:r>
        <w:rPr>
          <w:spacing w:val="-4"/>
        </w:rPr>
        <w:t xml:space="preserve"> </w:t>
      </w:r>
      <w:r>
        <w:t>re</w:t>
      </w:r>
      <w:r>
        <w:rPr>
          <w:spacing w:val="-1"/>
        </w:rPr>
        <w:t>qu</w:t>
      </w:r>
      <w:r>
        <w:t>e</w:t>
      </w:r>
      <w:r>
        <w:rPr>
          <w:spacing w:val="5"/>
        </w:rPr>
        <w:t>s</w:t>
      </w:r>
      <w:r>
        <w:t>t</w:t>
      </w:r>
      <w:r>
        <w:rPr>
          <w:spacing w:val="-4"/>
        </w:rPr>
        <w:t xml:space="preserve"> </w:t>
      </w:r>
      <w:r>
        <w:t>e</w:t>
      </w:r>
      <w:r>
        <w:rPr>
          <w:spacing w:val="1"/>
        </w:rPr>
        <w:t>m</w:t>
      </w:r>
      <w:r>
        <w:t>a</w:t>
      </w:r>
      <w:r>
        <w:rPr>
          <w:spacing w:val="2"/>
        </w:rPr>
        <w:t>il</w:t>
      </w:r>
      <w:r>
        <w:t>,</w:t>
      </w:r>
      <w:r>
        <w:rPr>
          <w:spacing w:val="-4"/>
        </w:rPr>
        <w:t xml:space="preserve"> </w:t>
      </w:r>
      <w:r>
        <w:t>t</w:t>
      </w:r>
      <w:r>
        <w:rPr>
          <w:spacing w:val="-1"/>
        </w:rPr>
        <w:t>h</w:t>
      </w:r>
      <w:r>
        <w:t>e</w:t>
      </w:r>
      <w:r>
        <w:rPr>
          <w:spacing w:val="-1"/>
        </w:rPr>
        <w:t xml:space="preserve"> </w:t>
      </w:r>
      <w:r>
        <w:rPr>
          <w:spacing w:val="3"/>
        </w:rPr>
        <w:t>A</w:t>
      </w:r>
      <w:r>
        <w:rPr>
          <w:spacing w:val="-1"/>
        </w:rPr>
        <w:t>pp</w:t>
      </w:r>
      <w:r>
        <w:rPr>
          <w:spacing w:val="2"/>
        </w:rPr>
        <w:t>li</w:t>
      </w:r>
      <w:r>
        <w:t>ca</w:t>
      </w:r>
      <w:r>
        <w:rPr>
          <w:spacing w:val="-1"/>
        </w:rPr>
        <w:t>n</w:t>
      </w:r>
      <w:r>
        <w:t>t</w:t>
      </w:r>
      <w:r>
        <w:rPr>
          <w:spacing w:val="-4"/>
        </w:rPr>
        <w:t xml:space="preserve"> </w:t>
      </w:r>
      <w:r>
        <w:t>can</w:t>
      </w:r>
      <w:r>
        <w:rPr>
          <w:spacing w:val="-3"/>
        </w:rPr>
        <w:t xml:space="preserve"> </w:t>
      </w:r>
      <w:r>
        <w:t>r</w:t>
      </w:r>
      <w:r>
        <w:rPr>
          <w:spacing w:val="1"/>
        </w:rPr>
        <w:t>e</w:t>
      </w:r>
      <w:r>
        <w:t>s</w:t>
      </w:r>
      <w:r>
        <w:rPr>
          <w:spacing w:val="1"/>
        </w:rPr>
        <w:t>e</w:t>
      </w:r>
      <w:r>
        <w:rPr>
          <w:spacing w:val="-1"/>
        </w:rPr>
        <w:t>n</w:t>
      </w:r>
      <w:r>
        <w:t>d</w:t>
      </w:r>
      <w:r>
        <w:rPr>
          <w:spacing w:val="-3"/>
        </w:rPr>
        <w:t xml:space="preserve"> </w:t>
      </w:r>
      <w:r>
        <w:rPr>
          <w:spacing w:val="2"/>
        </w:rPr>
        <w:t>i</w:t>
      </w:r>
      <w:r>
        <w:t>t</w:t>
      </w:r>
      <w:r>
        <w:rPr>
          <w:spacing w:val="-4"/>
        </w:rPr>
        <w:t xml:space="preserve"> </w:t>
      </w:r>
      <w:r>
        <w:rPr>
          <w:spacing w:val="-1"/>
        </w:rPr>
        <w:t>u</w:t>
      </w:r>
      <w:r>
        <w:t>s</w:t>
      </w:r>
      <w:r>
        <w:rPr>
          <w:spacing w:val="2"/>
        </w:rPr>
        <w:t>i</w:t>
      </w:r>
      <w:r>
        <w:rPr>
          <w:spacing w:val="-1"/>
        </w:rPr>
        <w:t>n</w:t>
      </w:r>
      <w:r>
        <w:t>g t</w:t>
      </w:r>
      <w:r>
        <w:rPr>
          <w:spacing w:val="-1"/>
        </w:rPr>
        <w:t>h</w:t>
      </w:r>
      <w:r>
        <w:t>e</w:t>
      </w:r>
    </w:p>
    <w:p w14:paraId="65A46721" w14:textId="77777777" w:rsidR="00F07C56" w:rsidRDefault="00F07C56" w:rsidP="00286721">
      <w:pPr>
        <w:pStyle w:val="Bodyparagraph"/>
        <w:spacing w:before="120" w:after="120" w:line="240" w:lineRule="atLeast"/>
      </w:pPr>
      <w:r>
        <w:t>‘R</w:t>
      </w:r>
      <w:r>
        <w:rPr>
          <w:spacing w:val="1"/>
        </w:rPr>
        <w:t>e</w:t>
      </w:r>
      <w:r>
        <w:t>s</w:t>
      </w:r>
      <w:r>
        <w:rPr>
          <w:spacing w:val="1"/>
        </w:rPr>
        <w:t>e</w:t>
      </w:r>
      <w:r>
        <w:rPr>
          <w:spacing w:val="-1"/>
        </w:rPr>
        <w:t>nd</w:t>
      </w:r>
      <w:r>
        <w:t>’</w:t>
      </w:r>
      <w:r>
        <w:rPr>
          <w:spacing w:val="-4"/>
        </w:rPr>
        <w:t xml:space="preserve"> </w:t>
      </w:r>
      <w:r>
        <w:rPr>
          <w:spacing w:val="-1"/>
        </w:rPr>
        <w:t>bu</w:t>
      </w:r>
      <w:r>
        <w:rPr>
          <w:spacing w:val="3"/>
        </w:rPr>
        <w:t>t</w:t>
      </w:r>
      <w:r>
        <w:t>t</w:t>
      </w:r>
      <w:r>
        <w:rPr>
          <w:spacing w:val="-1"/>
        </w:rPr>
        <w:t>on</w:t>
      </w:r>
      <w:r>
        <w:t>.</w:t>
      </w:r>
    </w:p>
    <w:p w14:paraId="2E92E192" w14:textId="77777777" w:rsidR="00F07C56" w:rsidRDefault="00F07C56" w:rsidP="00286721">
      <w:pPr>
        <w:pStyle w:val="Bodyparagraph"/>
        <w:spacing w:before="120" w:after="120" w:line="240" w:lineRule="atLeast"/>
      </w:pPr>
      <w:r>
        <w:rPr>
          <w:spacing w:val="2"/>
        </w:rPr>
        <w:t>I</w:t>
      </w:r>
      <w:r>
        <w:t>f 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h</w:t>
      </w:r>
      <w:r>
        <w:t xml:space="preserve">as </w:t>
      </w:r>
      <w:r>
        <w:rPr>
          <w:spacing w:val="1"/>
        </w:rPr>
        <w:t>m</w:t>
      </w:r>
      <w:r>
        <w:rPr>
          <w:spacing w:val="2"/>
        </w:rPr>
        <w:t>i</w:t>
      </w:r>
      <w:r>
        <w:t>stak</w:t>
      </w:r>
      <w:r>
        <w:rPr>
          <w:spacing w:val="1"/>
        </w:rPr>
        <w:t>e</w:t>
      </w:r>
      <w:r>
        <w:rPr>
          <w:spacing w:val="-1"/>
        </w:rPr>
        <w:t>n</w:t>
      </w:r>
      <w:r>
        <w:rPr>
          <w:spacing w:val="2"/>
        </w:rPr>
        <w:t>l</w:t>
      </w:r>
      <w:r>
        <w:t>y</w:t>
      </w:r>
      <w:r>
        <w:rPr>
          <w:spacing w:val="-1"/>
        </w:rPr>
        <w:t xml:space="preserve"> d</w:t>
      </w:r>
      <w:r>
        <w:rPr>
          <w:spacing w:val="1"/>
        </w:rPr>
        <w:t>e</w:t>
      </w:r>
      <w:r>
        <w:t>s</w:t>
      </w:r>
      <w:r>
        <w:rPr>
          <w:spacing w:val="-3"/>
        </w:rPr>
        <w:t>i</w:t>
      </w:r>
      <w:r>
        <w:rPr>
          <w:spacing w:val="2"/>
        </w:rPr>
        <w:t>g</w:t>
      </w:r>
      <w:r>
        <w:rPr>
          <w:spacing w:val="-1"/>
        </w:rPr>
        <w:t>n</w:t>
      </w:r>
      <w:r>
        <w:t>at</w:t>
      </w:r>
      <w:r>
        <w:rPr>
          <w:spacing w:val="1"/>
        </w:rPr>
        <w:t>e</w:t>
      </w:r>
      <w:r>
        <w:t>d</w:t>
      </w:r>
      <w:r>
        <w:rPr>
          <w:spacing w:val="-3"/>
        </w:rPr>
        <w:t xml:space="preserve"> </w:t>
      </w:r>
      <w:r>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t>as t</w:t>
      </w:r>
      <w:r>
        <w:rPr>
          <w:spacing w:val="-1"/>
        </w:rPr>
        <w:t>h</w:t>
      </w:r>
      <w:r>
        <w:t>e</w:t>
      </w:r>
      <w:r>
        <w:rPr>
          <w:spacing w:val="-1"/>
        </w:rPr>
        <w:t xml:space="preserve"> </w:t>
      </w:r>
      <w:r>
        <w:rPr>
          <w:spacing w:val="1"/>
        </w:rPr>
        <w:t>w</w:t>
      </w:r>
      <w:r>
        <w:t>r</w:t>
      </w:r>
      <w:r>
        <w:rPr>
          <w:spacing w:val="-1"/>
        </w:rPr>
        <w:t>on</w:t>
      </w:r>
      <w:r>
        <w:t>g t</w:t>
      </w:r>
      <w:r>
        <w:rPr>
          <w:spacing w:val="1"/>
        </w:rPr>
        <w:t>y</w:t>
      </w:r>
      <w:r>
        <w:rPr>
          <w:spacing w:val="-1"/>
        </w:rPr>
        <w:t>p</w:t>
      </w:r>
      <w:r>
        <w:t>e</w:t>
      </w:r>
      <w:r>
        <w:rPr>
          <w:spacing w:val="-1"/>
        </w:rPr>
        <w:t xml:space="preserve"> </w:t>
      </w:r>
      <w:r>
        <w:t>(</w:t>
      </w:r>
      <w:r>
        <w:rPr>
          <w:spacing w:val="2"/>
        </w:rPr>
        <w:t>i.</w:t>
      </w:r>
      <w:r>
        <w:rPr>
          <w:spacing w:val="1"/>
        </w:rPr>
        <w:t>e</w:t>
      </w:r>
      <w:r>
        <w:t>. aca</w:t>
      </w:r>
      <w:r>
        <w:rPr>
          <w:spacing w:val="-1"/>
        </w:rPr>
        <w:t>d</w:t>
      </w:r>
      <w:r>
        <w:rPr>
          <w:spacing w:val="1"/>
        </w:rPr>
        <w:t>em</w:t>
      </w:r>
      <w:r>
        <w:rPr>
          <w:spacing w:val="2"/>
        </w:rPr>
        <w:t>i</w:t>
      </w:r>
      <w:r>
        <w:t>c</w:t>
      </w:r>
      <w:r>
        <w:rPr>
          <w:spacing w:val="-4"/>
        </w:rPr>
        <w:t xml:space="preserve"> </w:t>
      </w:r>
      <w:r>
        <w:rPr>
          <w:spacing w:val="-1"/>
        </w:rPr>
        <w:t>o</w:t>
      </w:r>
      <w:r>
        <w:t xml:space="preserve">r </w:t>
      </w:r>
      <w:r>
        <w:rPr>
          <w:spacing w:val="-1"/>
        </w:rPr>
        <w:t>no</w:t>
      </w:r>
      <w:r>
        <w:t>n- aca</w:t>
      </w:r>
      <w:r>
        <w:rPr>
          <w:spacing w:val="-1"/>
        </w:rPr>
        <w:t>d</w:t>
      </w:r>
      <w:r>
        <w:rPr>
          <w:spacing w:val="1"/>
        </w:rPr>
        <w:t>em</w:t>
      </w:r>
      <w:r>
        <w:rPr>
          <w:spacing w:val="2"/>
        </w:rPr>
        <w:t>i</w:t>
      </w:r>
      <w:r>
        <w:t>c),</w:t>
      </w:r>
      <w:r>
        <w:rPr>
          <w:spacing w:val="-4"/>
        </w:rPr>
        <w:t xml:space="preserve"> </w:t>
      </w:r>
      <w:r>
        <w:t>t</w:t>
      </w:r>
      <w:r>
        <w:rPr>
          <w:spacing w:val="-1"/>
        </w:rPr>
        <w:t>h</w:t>
      </w:r>
      <w:r>
        <w:rPr>
          <w:spacing w:val="2"/>
        </w:rPr>
        <w:t>i</w:t>
      </w:r>
      <w:r>
        <w:t>s can</w:t>
      </w:r>
      <w:r>
        <w:rPr>
          <w:spacing w:val="-3"/>
        </w:rPr>
        <w:t xml:space="preserve"> </w:t>
      </w:r>
      <w:r>
        <w:rPr>
          <w:spacing w:val="-1"/>
        </w:rPr>
        <w:t>b</w:t>
      </w:r>
      <w:r>
        <w:t>e</w:t>
      </w:r>
      <w:r>
        <w:rPr>
          <w:spacing w:val="4"/>
        </w:rPr>
        <w:t xml:space="preserve"> </w:t>
      </w:r>
      <w:r>
        <w:t>c</w:t>
      </w:r>
      <w:r>
        <w:rPr>
          <w:spacing w:val="-1"/>
        </w:rPr>
        <w:t>h</w:t>
      </w:r>
      <w:r>
        <w:t>a</w:t>
      </w:r>
      <w:r>
        <w:rPr>
          <w:spacing w:val="-1"/>
        </w:rPr>
        <w:t>n</w:t>
      </w:r>
      <w:r>
        <w:rPr>
          <w:spacing w:val="2"/>
        </w:rPr>
        <w:t>g</w:t>
      </w:r>
      <w:r>
        <w:rPr>
          <w:spacing w:val="1"/>
        </w:rPr>
        <w:t>e</w:t>
      </w:r>
      <w:r>
        <w:t>d</w:t>
      </w:r>
      <w:r>
        <w:rPr>
          <w:spacing w:val="-3"/>
        </w:rPr>
        <w:t xml:space="preserve"> </w:t>
      </w:r>
      <w:r>
        <w:rPr>
          <w:spacing w:val="-1"/>
        </w:rPr>
        <w:t>u</w:t>
      </w:r>
      <w:r>
        <w:t>s</w:t>
      </w:r>
      <w:r>
        <w:rPr>
          <w:spacing w:val="2"/>
        </w:rPr>
        <w:t>i</w:t>
      </w:r>
      <w:r>
        <w:rPr>
          <w:spacing w:val="-1"/>
        </w:rPr>
        <w:t>n</w:t>
      </w:r>
      <w:r>
        <w:t>g t</w:t>
      </w:r>
      <w:r>
        <w:rPr>
          <w:spacing w:val="-1"/>
        </w:rPr>
        <w:t>h</w:t>
      </w:r>
      <w:r>
        <w:t>e</w:t>
      </w:r>
      <w:r>
        <w:rPr>
          <w:spacing w:val="-1"/>
        </w:rPr>
        <w:t xml:space="preserve"> </w:t>
      </w:r>
      <w:r>
        <w:rPr>
          <w:spacing w:val="3"/>
        </w:rPr>
        <w:t>‘</w:t>
      </w:r>
      <w:r>
        <w:t>E</w:t>
      </w:r>
      <w:r>
        <w:rPr>
          <w:spacing w:val="-1"/>
        </w:rPr>
        <w:t>d</w:t>
      </w:r>
      <w:r>
        <w:rPr>
          <w:spacing w:val="2"/>
        </w:rPr>
        <w:t>i</w:t>
      </w:r>
      <w:r>
        <w:t>t’</w:t>
      </w:r>
      <w:r>
        <w:rPr>
          <w:spacing w:val="1"/>
        </w:rPr>
        <w:t xml:space="preserve"> </w:t>
      </w:r>
      <w:r>
        <w:rPr>
          <w:spacing w:val="-1"/>
        </w:rPr>
        <w:t>bu</w:t>
      </w:r>
      <w:r>
        <w:t>t</w:t>
      </w:r>
      <w:r>
        <w:rPr>
          <w:spacing w:val="3"/>
        </w:rPr>
        <w:t>t</w:t>
      </w:r>
      <w:r>
        <w:rPr>
          <w:spacing w:val="-1"/>
        </w:rPr>
        <w:t>o</w:t>
      </w:r>
      <w:r>
        <w:t>n</w:t>
      </w:r>
      <w:r>
        <w:rPr>
          <w:spacing w:val="2"/>
        </w:rPr>
        <w:t xml:space="preserve"> </w:t>
      </w:r>
      <w:r>
        <w:t>f</w:t>
      </w:r>
      <w:r>
        <w:rPr>
          <w:spacing w:val="-1"/>
        </w:rPr>
        <w:t>un</w:t>
      </w:r>
      <w:r>
        <w:t>ct</w:t>
      </w:r>
      <w:r>
        <w:rPr>
          <w:spacing w:val="2"/>
        </w:rPr>
        <w:t>i</w:t>
      </w:r>
      <w:r>
        <w:rPr>
          <w:spacing w:val="-1"/>
        </w:rPr>
        <w:t>on</w:t>
      </w:r>
      <w:r>
        <w:t>a</w:t>
      </w:r>
      <w:r>
        <w:rPr>
          <w:spacing w:val="2"/>
        </w:rPr>
        <w:t>li</w:t>
      </w:r>
      <w:r>
        <w:t>t</w:t>
      </w:r>
      <w:r>
        <w:rPr>
          <w:spacing w:val="1"/>
        </w:rPr>
        <w:t>y</w:t>
      </w:r>
      <w:r>
        <w:t>.</w:t>
      </w:r>
    </w:p>
    <w:p w14:paraId="309BBA18" w14:textId="77777777" w:rsidR="008F56E5" w:rsidRDefault="008F56E5" w:rsidP="00286721">
      <w:pPr>
        <w:pStyle w:val="Bodyparagraph"/>
        <w:spacing w:before="120" w:after="120" w:line="240" w:lineRule="atLeast"/>
        <w:rPr>
          <w:sz w:val="18"/>
          <w:szCs w:val="18"/>
        </w:rPr>
      </w:pPr>
    </w:p>
    <w:p w14:paraId="613F00E2" w14:textId="48249F76" w:rsidR="008F56E5" w:rsidRDefault="008F56E5" w:rsidP="00286721">
      <w:pPr>
        <w:pStyle w:val="Bodyparagraph"/>
        <w:spacing w:before="120" w:after="120" w:line="240" w:lineRule="atLeast"/>
      </w:pPr>
      <w:r>
        <w:rPr>
          <w:noProof/>
        </w:rPr>
        <w:drawing>
          <wp:inline distT="0" distB="0" distL="0" distR="0" wp14:anchorId="18D682E8" wp14:editId="4A6C14B5">
            <wp:extent cx="6059057" cy="2486025"/>
            <wp:effectExtent l="0" t="0" r="0" b="0"/>
            <wp:docPr id="1732423572" name="Picture 3" descr="Screenshot of the referee details pop up box to confirm refere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23572" name="Picture 3" descr="Screenshot of the referee details pop up box to confirm referee detai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1193" cy="2486901"/>
                    </a:xfrm>
                    <a:prstGeom prst="rect">
                      <a:avLst/>
                    </a:prstGeom>
                    <a:noFill/>
                    <a:ln>
                      <a:noFill/>
                    </a:ln>
                  </pic:spPr>
                </pic:pic>
              </a:graphicData>
            </a:graphic>
          </wp:inline>
        </w:drawing>
      </w:r>
    </w:p>
    <w:p w14:paraId="4CE36F82" w14:textId="58BF6C7F" w:rsidR="008F56E5" w:rsidRDefault="008F56E5" w:rsidP="00286721">
      <w:pPr>
        <w:pStyle w:val="Bodyparagraph"/>
        <w:spacing w:before="120" w:after="120" w:line="240" w:lineRule="atLeast"/>
        <w:ind w:right="181"/>
      </w:pPr>
      <w:r>
        <w:rPr>
          <w:spacing w:val="2"/>
        </w:rPr>
        <w:t>H</w:t>
      </w:r>
      <w:r>
        <w:rPr>
          <w:spacing w:val="-1"/>
        </w:rPr>
        <w:t>o</w:t>
      </w:r>
      <w:r>
        <w:rPr>
          <w:spacing w:val="1"/>
        </w:rPr>
        <w:t>weve</w:t>
      </w:r>
      <w:r>
        <w:t>r,</w:t>
      </w:r>
      <w:r>
        <w:rPr>
          <w:spacing w:val="-4"/>
        </w:rPr>
        <w:t xml:space="preserve"> </w:t>
      </w:r>
      <w:r>
        <w:rPr>
          <w:spacing w:val="2"/>
        </w:rPr>
        <w:t>i</w:t>
      </w:r>
      <w:r>
        <w:t>f an</w:t>
      </w:r>
      <w:r>
        <w:rPr>
          <w:spacing w:val="-3"/>
        </w:rPr>
        <w:t xml:space="preserve"> </w:t>
      </w:r>
      <w:r>
        <w:rPr>
          <w:spacing w:val="2"/>
        </w:rPr>
        <w:t>i</w:t>
      </w:r>
      <w:r>
        <w:rPr>
          <w:spacing w:val="-1"/>
        </w:rPr>
        <w:t>n</w:t>
      </w:r>
      <w:r>
        <w:t>c</w:t>
      </w:r>
      <w:r>
        <w:rPr>
          <w:spacing w:val="-1"/>
        </w:rPr>
        <w:t>o</w:t>
      </w:r>
      <w:r>
        <w:t>rr</w:t>
      </w:r>
      <w:r>
        <w:rPr>
          <w:spacing w:val="1"/>
        </w:rPr>
        <w:t>e</w:t>
      </w:r>
      <w:r>
        <w:t>ct</w:t>
      </w:r>
      <w:r>
        <w:rPr>
          <w:spacing w:val="-4"/>
        </w:rPr>
        <w:t xml:space="preserve"> </w:t>
      </w:r>
      <w:r>
        <w:rPr>
          <w:spacing w:val="1"/>
        </w:rPr>
        <w:t>em</w:t>
      </w:r>
      <w:r>
        <w:t>a</w:t>
      </w:r>
      <w:r>
        <w:rPr>
          <w:spacing w:val="2"/>
        </w:rPr>
        <w:t>i</w:t>
      </w:r>
      <w:r>
        <w:t>l a</w:t>
      </w:r>
      <w:r>
        <w:rPr>
          <w:spacing w:val="-1"/>
        </w:rPr>
        <w:t>dd</w:t>
      </w:r>
      <w:r>
        <w:t>r</w:t>
      </w:r>
      <w:r>
        <w:rPr>
          <w:spacing w:val="1"/>
        </w:rPr>
        <w:t>e</w:t>
      </w:r>
      <w:r>
        <w:t xml:space="preserve">ss </w:t>
      </w:r>
      <w:r>
        <w:rPr>
          <w:spacing w:val="-1"/>
        </w:rPr>
        <w:t>o</w:t>
      </w:r>
      <w:r>
        <w:t xml:space="preserve">r </w:t>
      </w:r>
      <w:r>
        <w:rPr>
          <w:spacing w:val="-1"/>
        </w:rPr>
        <w:t>n</w:t>
      </w:r>
      <w:r>
        <w:t>a</w:t>
      </w:r>
      <w:r>
        <w:rPr>
          <w:spacing w:val="1"/>
        </w:rPr>
        <w:t>m</w:t>
      </w:r>
      <w:r>
        <w:t>e</w:t>
      </w:r>
      <w:r>
        <w:rPr>
          <w:spacing w:val="-1"/>
        </w:rPr>
        <w:t xml:space="preserve"> h</w:t>
      </w:r>
      <w:r>
        <w:t xml:space="preserve">as </w:t>
      </w:r>
      <w:r>
        <w:rPr>
          <w:spacing w:val="-1"/>
        </w:rPr>
        <w:t>b</w:t>
      </w:r>
      <w:r>
        <w:rPr>
          <w:spacing w:val="1"/>
        </w:rPr>
        <w:t>ee</w:t>
      </w:r>
      <w:r>
        <w:t>n</w:t>
      </w:r>
      <w:r>
        <w:rPr>
          <w:spacing w:val="-3"/>
        </w:rPr>
        <w:t xml:space="preserve"> </w:t>
      </w:r>
      <w:r>
        <w:rPr>
          <w:spacing w:val="1"/>
        </w:rPr>
        <w:t>e</w:t>
      </w:r>
      <w:r>
        <w:rPr>
          <w:spacing w:val="-1"/>
        </w:rPr>
        <w:t>n</w:t>
      </w:r>
      <w:r>
        <w:t>t</w:t>
      </w:r>
      <w:r>
        <w:rPr>
          <w:spacing w:val="1"/>
        </w:rPr>
        <w:t>e</w:t>
      </w:r>
      <w:r>
        <w:t>r</w:t>
      </w:r>
      <w:r>
        <w:rPr>
          <w:spacing w:val="1"/>
        </w:rPr>
        <w:t>e</w:t>
      </w:r>
      <w:r>
        <w:rPr>
          <w:spacing w:val="-1"/>
        </w:rPr>
        <w:t>d</w:t>
      </w:r>
      <w:r>
        <w:t>,</w:t>
      </w:r>
      <w:r>
        <w:rPr>
          <w:spacing w:val="-4"/>
        </w:rPr>
        <w:t xml:space="preserve"> </w:t>
      </w:r>
      <w:r>
        <w:t>t</w:t>
      </w:r>
      <w:r>
        <w:rPr>
          <w:spacing w:val="-1"/>
        </w:rPr>
        <w:t>h</w:t>
      </w:r>
      <w:r>
        <w:t>e</w:t>
      </w:r>
      <w:r>
        <w:rPr>
          <w:spacing w:val="4"/>
        </w:rPr>
        <w:t xml:space="preserve"> </w:t>
      </w:r>
      <w:r>
        <w:rPr>
          <w:spacing w:val="3"/>
        </w:rPr>
        <w:t>A</w:t>
      </w:r>
      <w:r>
        <w:rPr>
          <w:spacing w:val="-1"/>
        </w:rPr>
        <w:t>pp</w:t>
      </w:r>
      <w:r>
        <w:rPr>
          <w:spacing w:val="2"/>
        </w:rPr>
        <w:t>li</w:t>
      </w:r>
      <w:r>
        <w:t>ca</w:t>
      </w:r>
      <w:r>
        <w:rPr>
          <w:spacing w:val="-1"/>
        </w:rPr>
        <w:t>n</w:t>
      </w:r>
      <w:r>
        <w:t>t</w:t>
      </w:r>
      <w:r>
        <w:rPr>
          <w:spacing w:val="-4"/>
        </w:rPr>
        <w:t xml:space="preserve"> </w:t>
      </w:r>
      <w:r>
        <w:rPr>
          <w:spacing w:val="1"/>
        </w:rPr>
        <w:t>m</w:t>
      </w:r>
      <w:r>
        <w:rPr>
          <w:spacing w:val="-1"/>
        </w:rPr>
        <w:t>u</w:t>
      </w:r>
      <w:r>
        <w:t>st</w:t>
      </w:r>
      <w:r>
        <w:rPr>
          <w:spacing w:val="-4"/>
        </w:rPr>
        <w:t xml:space="preserve"> </w:t>
      </w:r>
      <w:r>
        <w:t>cr</w:t>
      </w:r>
      <w:r>
        <w:rPr>
          <w:spacing w:val="1"/>
        </w:rPr>
        <w:t>e</w:t>
      </w:r>
      <w:r>
        <w:t>ate</w:t>
      </w:r>
      <w:r>
        <w:rPr>
          <w:spacing w:val="-1"/>
        </w:rPr>
        <w:t xml:space="preserve"> </w:t>
      </w:r>
      <w:r>
        <w:t>a</w:t>
      </w:r>
      <w:r>
        <w:rPr>
          <w:spacing w:val="3"/>
        </w:rPr>
        <w:t xml:space="preserve"> </w:t>
      </w:r>
      <w:r>
        <w:rPr>
          <w:spacing w:val="-1"/>
        </w:rPr>
        <w:t>n</w:t>
      </w:r>
      <w:r>
        <w:rPr>
          <w:spacing w:val="1"/>
        </w:rPr>
        <w:t>e</w:t>
      </w:r>
      <w:r>
        <w:t>w r</w:t>
      </w:r>
      <w:r>
        <w:rPr>
          <w:spacing w:val="1"/>
        </w:rPr>
        <w:t>e</w:t>
      </w:r>
      <w:r>
        <w:t>f</w:t>
      </w:r>
      <w:r>
        <w:rPr>
          <w:spacing w:val="1"/>
        </w:rPr>
        <w:t>e</w:t>
      </w:r>
      <w:r>
        <w:t>r</w:t>
      </w:r>
      <w:r>
        <w:rPr>
          <w:spacing w:val="1"/>
        </w:rPr>
        <w:t>e</w:t>
      </w:r>
      <w:r>
        <w:t>e</w:t>
      </w:r>
      <w:r>
        <w:rPr>
          <w:spacing w:val="-1"/>
        </w:rPr>
        <w:t xml:space="preserve"> b</w:t>
      </w:r>
      <w:r>
        <w:t>y</w:t>
      </w:r>
      <w:r>
        <w:rPr>
          <w:spacing w:val="-1"/>
        </w:rPr>
        <w:t xml:space="preserve"> </w:t>
      </w:r>
      <w:r>
        <w:t>r</w:t>
      </w:r>
      <w:r>
        <w:rPr>
          <w:spacing w:val="1"/>
        </w:rPr>
        <w:t>em</w:t>
      </w:r>
      <w:r>
        <w:rPr>
          <w:spacing w:val="-1"/>
        </w:rPr>
        <w:t>o</w:t>
      </w:r>
      <w:r>
        <w:rPr>
          <w:spacing w:val="-4"/>
        </w:rPr>
        <w:t>v</w:t>
      </w:r>
      <w:r>
        <w:rPr>
          <w:spacing w:val="2"/>
        </w:rPr>
        <w:t>i</w:t>
      </w:r>
      <w:r>
        <w:rPr>
          <w:spacing w:val="-1"/>
        </w:rPr>
        <w:t>n</w:t>
      </w:r>
      <w:r>
        <w:t>g a</w:t>
      </w:r>
      <w:r>
        <w:rPr>
          <w:spacing w:val="-1"/>
        </w:rPr>
        <w:t>n</w:t>
      </w:r>
      <w:r>
        <w:t>d</w:t>
      </w:r>
      <w:r>
        <w:rPr>
          <w:spacing w:val="-3"/>
        </w:rPr>
        <w:t xml:space="preserve"> </w:t>
      </w:r>
      <w:r>
        <w:t>r</w:t>
      </w:r>
      <w:r>
        <w:rPr>
          <w:spacing w:val="1"/>
        </w:rPr>
        <w:t>e</w:t>
      </w:r>
      <w:r>
        <w:t>-a</w:t>
      </w:r>
      <w:r>
        <w:rPr>
          <w:spacing w:val="-1"/>
        </w:rPr>
        <w:t>dd</w:t>
      </w:r>
      <w:r>
        <w:rPr>
          <w:spacing w:val="2"/>
        </w:rPr>
        <w:t>i</w:t>
      </w:r>
      <w:r>
        <w:rPr>
          <w:spacing w:val="-1"/>
        </w:rPr>
        <w:t>n</w:t>
      </w:r>
      <w:r>
        <w:t>g t</w:t>
      </w:r>
      <w:r>
        <w:rPr>
          <w:spacing w:val="-1"/>
        </w:rPr>
        <w:t>h</w:t>
      </w:r>
      <w:r>
        <w:rPr>
          <w:spacing w:val="1"/>
        </w:rPr>
        <w:t>e</w:t>
      </w:r>
      <w:r>
        <w:t>m</w:t>
      </w:r>
      <w:r>
        <w:rPr>
          <w:spacing w:val="-1"/>
        </w:rPr>
        <w:t xml:space="preserve"> u</w:t>
      </w:r>
      <w:r>
        <w:t>s</w:t>
      </w:r>
      <w:r>
        <w:rPr>
          <w:spacing w:val="2"/>
        </w:rPr>
        <w:t>i</w:t>
      </w:r>
      <w:r>
        <w:rPr>
          <w:spacing w:val="-1"/>
        </w:rPr>
        <w:t>n</w:t>
      </w:r>
      <w:r>
        <w:t>g t</w:t>
      </w:r>
      <w:r>
        <w:rPr>
          <w:spacing w:val="-1"/>
        </w:rPr>
        <w:t>h</w:t>
      </w:r>
      <w:r>
        <w:rPr>
          <w:spacing w:val="1"/>
        </w:rPr>
        <w:t>e</w:t>
      </w:r>
      <w:r>
        <w:rPr>
          <w:spacing w:val="2"/>
        </w:rPr>
        <w:t>i</w:t>
      </w:r>
      <w:r>
        <w:t>r c</w:t>
      </w:r>
      <w:r>
        <w:rPr>
          <w:spacing w:val="-1"/>
        </w:rPr>
        <w:t>o</w:t>
      </w:r>
      <w:r>
        <w:t>rr</w:t>
      </w:r>
      <w:r>
        <w:rPr>
          <w:spacing w:val="1"/>
        </w:rPr>
        <w:t>e</w:t>
      </w:r>
      <w:r>
        <w:t>ct</w:t>
      </w:r>
      <w:r>
        <w:rPr>
          <w:spacing w:val="-4"/>
        </w:rPr>
        <w:t xml:space="preserve"> </w:t>
      </w:r>
      <w:r>
        <w:rPr>
          <w:spacing w:val="-1"/>
        </w:rPr>
        <w:t>d</w:t>
      </w:r>
      <w:r>
        <w:rPr>
          <w:spacing w:val="1"/>
        </w:rPr>
        <w:t>e</w:t>
      </w:r>
      <w:r>
        <w:t>ta</w:t>
      </w:r>
      <w:r>
        <w:rPr>
          <w:spacing w:val="2"/>
        </w:rPr>
        <w:t>il</w:t>
      </w:r>
      <w:r>
        <w:t>s.</w:t>
      </w:r>
    </w:p>
    <w:p w14:paraId="5C33575D" w14:textId="77777777" w:rsidR="008F56E5" w:rsidRDefault="008F56E5" w:rsidP="00286721">
      <w:pPr>
        <w:pStyle w:val="Bodyparagraph"/>
        <w:spacing w:before="120" w:after="120" w:line="240" w:lineRule="atLeast"/>
        <w:ind w:right="181"/>
      </w:pPr>
      <w:r>
        <w:rPr>
          <w:spacing w:val="1"/>
        </w:rPr>
        <w:t>P</w:t>
      </w:r>
      <w:r>
        <w:rPr>
          <w:spacing w:val="2"/>
        </w:rPr>
        <w:t>l</w:t>
      </w:r>
      <w:r>
        <w:rPr>
          <w:spacing w:val="1"/>
        </w:rPr>
        <w:t>e</w:t>
      </w:r>
      <w:r>
        <w:t>ase</w:t>
      </w:r>
      <w:r>
        <w:rPr>
          <w:spacing w:val="-1"/>
        </w:rPr>
        <w:t xml:space="preserve"> no</w:t>
      </w:r>
      <w:r>
        <w:t>te</w:t>
      </w:r>
      <w:r>
        <w:rPr>
          <w:spacing w:val="-1"/>
        </w:rPr>
        <w:t xml:space="preserve"> </w:t>
      </w:r>
      <w:r>
        <w:t>t</w:t>
      </w:r>
      <w:r>
        <w:rPr>
          <w:spacing w:val="-1"/>
        </w:rPr>
        <w:t>h</w:t>
      </w:r>
      <w:r>
        <w:t>at</w:t>
      </w:r>
      <w:r>
        <w:rPr>
          <w:spacing w:val="-4"/>
        </w:rPr>
        <w:t xml:space="preserve"> </w:t>
      </w:r>
      <w:r>
        <w:t>a r</w:t>
      </w:r>
      <w:r>
        <w:rPr>
          <w:spacing w:val="1"/>
        </w:rPr>
        <w:t>e</w:t>
      </w:r>
      <w:r>
        <w:t>f</w:t>
      </w:r>
      <w:r>
        <w:rPr>
          <w:spacing w:val="1"/>
        </w:rPr>
        <w:t>e</w:t>
      </w:r>
      <w:r>
        <w:t>r</w:t>
      </w:r>
      <w:r>
        <w:rPr>
          <w:spacing w:val="1"/>
        </w:rPr>
        <w:t>e</w:t>
      </w:r>
      <w:r>
        <w:t>e</w:t>
      </w:r>
      <w:r>
        <w:rPr>
          <w:spacing w:val="-1"/>
        </w:rPr>
        <w:t xml:space="preserve"> </w:t>
      </w:r>
      <w:r>
        <w:rPr>
          <w:spacing w:val="1"/>
        </w:rPr>
        <w:t>m</w:t>
      </w:r>
      <w:r>
        <w:t>ay</w:t>
      </w:r>
      <w:r>
        <w:rPr>
          <w:spacing w:val="-1"/>
        </w:rPr>
        <w:t xml:space="preserve"> </w:t>
      </w:r>
      <w:r>
        <w:t>a</w:t>
      </w:r>
      <w:r>
        <w:rPr>
          <w:spacing w:val="2"/>
        </w:rPr>
        <w:t>l</w:t>
      </w:r>
      <w:r>
        <w:t>so</w:t>
      </w:r>
      <w:r>
        <w:rPr>
          <w:spacing w:val="-3"/>
        </w:rPr>
        <w:t xml:space="preserve"> </w:t>
      </w:r>
      <w:r>
        <w:rPr>
          <w:spacing w:val="1"/>
        </w:rPr>
        <w:t>e</w:t>
      </w:r>
      <w:r>
        <w:rPr>
          <w:spacing w:val="-1"/>
        </w:rPr>
        <w:t>d</w:t>
      </w:r>
      <w:r>
        <w:rPr>
          <w:spacing w:val="2"/>
        </w:rPr>
        <w:t>i</w:t>
      </w:r>
      <w:r>
        <w:t>t</w:t>
      </w:r>
      <w:r>
        <w:rPr>
          <w:spacing w:val="-4"/>
        </w:rPr>
        <w:t xml:space="preserve"> </w:t>
      </w:r>
      <w:r>
        <w:t>t</w:t>
      </w:r>
      <w:r>
        <w:rPr>
          <w:spacing w:val="-1"/>
        </w:rPr>
        <w:t>h</w:t>
      </w:r>
      <w:r>
        <w:rPr>
          <w:spacing w:val="1"/>
        </w:rPr>
        <w:t>e</w:t>
      </w:r>
      <w:r>
        <w:rPr>
          <w:spacing w:val="2"/>
        </w:rPr>
        <w:t>i</w:t>
      </w:r>
      <w:r>
        <w:t xml:space="preserve">r </w:t>
      </w:r>
      <w:r>
        <w:rPr>
          <w:spacing w:val="-1"/>
        </w:rPr>
        <w:t>n</w:t>
      </w:r>
      <w:r>
        <w:t>a</w:t>
      </w:r>
      <w:r>
        <w:rPr>
          <w:spacing w:val="1"/>
        </w:rPr>
        <w:t>m</w:t>
      </w:r>
      <w:r>
        <w:t>e</w:t>
      </w:r>
      <w:r>
        <w:rPr>
          <w:spacing w:val="-1"/>
        </w:rPr>
        <w:t xml:space="preserve"> </w:t>
      </w:r>
      <w:r>
        <w:t>t</w:t>
      </w:r>
      <w:r>
        <w:rPr>
          <w:spacing w:val="-1"/>
        </w:rPr>
        <w:t>h</w:t>
      </w:r>
      <w:r>
        <w:rPr>
          <w:spacing w:val="5"/>
        </w:rPr>
        <w:t>r</w:t>
      </w:r>
      <w:r>
        <w:rPr>
          <w:spacing w:val="-1"/>
        </w:rPr>
        <w:t>ou</w:t>
      </w:r>
      <w:r>
        <w:rPr>
          <w:spacing w:val="2"/>
        </w:rPr>
        <w:t>g</w:t>
      </w:r>
      <w:r>
        <w:t>h</w:t>
      </w:r>
      <w:r>
        <w:rPr>
          <w:spacing w:val="-3"/>
        </w:rPr>
        <w:t xml:space="preserve"> </w:t>
      </w:r>
      <w:r>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t>r</w:t>
      </w:r>
      <w:r>
        <w:rPr>
          <w:spacing w:val="1"/>
        </w:rPr>
        <w:t>e</w:t>
      </w:r>
      <w:r>
        <w:rPr>
          <w:spacing w:val="-1"/>
        </w:rPr>
        <w:t>po</w:t>
      </w:r>
      <w:r>
        <w:t xml:space="preserve">rt. </w:t>
      </w:r>
      <w:r>
        <w:rPr>
          <w:spacing w:val="2"/>
        </w:rPr>
        <w:t>I</w:t>
      </w:r>
      <w:r>
        <w:t>f t</w:t>
      </w:r>
      <w:r>
        <w:rPr>
          <w:spacing w:val="-1"/>
        </w:rPr>
        <w:t>h</w:t>
      </w:r>
      <w:r>
        <w:rPr>
          <w:spacing w:val="2"/>
        </w:rPr>
        <w:t>i</w:t>
      </w:r>
      <w:r>
        <w:t>s o</w:t>
      </w:r>
      <w:r>
        <w:rPr>
          <w:spacing w:val="3"/>
        </w:rPr>
        <w:t>c</w:t>
      </w:r>
      <w:r>
        <w:t>c</w:t>
      </w:r>
      <w:r>
        <w:rPr>
          <w:spacing w:val="-1"/>
        </w:rPr>
        <w:t>u</w:t>
      </w:r>
      <w:r>
        <w:t>rs,</w:t>
      </w:r>
      <w:r>
        <w:rPr>
          <w:spacing w:val="1"/>
        </w:rPr>
        <w:t xml:space="preserve"> </w:t>
      </w:r>
      <w:r>
        <w:t>t</w:t>
      </w:r>
      <w:r>
        <w:rPr>
          <w:spacing w:val="-1"/>
        </w:rPr>
        <w:t>h</w:t>
      </w:r>
      <w:r>
        <w:t>e</w:t>
      </w:r>
    </w:p>
    <w:p w14:paraId="38AB62FA" w14:textId="77777777" w:rsidR="008F56E5" w:rsidRDefault="008F56E5" w:rsidP="00286721">
      <w:pPr>
        <w:pStyle w:val="Bodyparagraph"/>
        <w:spacing w:before="120" w:after="120" w:line="240" w:lineRule="atLeast"/>
        <w:ind w:right="181"/>
      </w:pPr>
      <w:r>
        <w:rPr>
          <w:spacing w:val="2"/>
        </w:rPr>
        <w:t>A</w:t>
      </w:r>
      <w:r>
        <w:rPr>
          <w:spacing w:val="-1"/>
        </w:rPr>
        <w:t>pp</w:t>
      </w:r>
      <w:r>
        <w:rPr>
          <w:spacing w:val="2"/>
        </w:rPr>
        <w:t>li</w:t>
      </w:r>
      <w:r>
        <w:t>ca</w:t>
      </w:r>
      <w:r>
        <w:rPr>
          <w:spacing w:val="-1"/>
        </w:rPr>
        <w:t>n</w:t>
      </w:r>
      <w:r>
        <w:t>t</w:t>
      </w:r>
      <w:r>
        <w:rPr>
          <w:spacing w:val="-4"/>
        </w:rPr>
        <w:t xml:space="preserve"> </w:t>
      </w:r>
      <w:r>
        <w:rPr>
          <w:spacing w:val="1"/>
        </w:rPr>
        <w:t>w</w:t>
      </w:r>
      <w:r>
        <w:rPr>
          <w:spacing w:val="2"/>
        </w:rPr>
        <w:t>i</w:t>
      </w:r>
      <w:r>
        <w:rPr>
          <w:spacing w:val="-3"/>
        </w:rPr>
        <w:t>l</w:t>
      </w:r>
      <w:r>
        <w:t xml:space="preserve">l </w:t>
      </w:r>
      <w:r>
        <w:rPr>
          <w:spacing w:val="-1"/>
        </w:rPr>
        <w:t>b</w:t>
      </w:r>
      <w:r>
        <w:t>e</w:t>
      </w:r>
      <w:r>
        <w:rPr>
          <w:spacing w:val="-1"/>
        </w:rPr>
        <w:t xml:space="preserve"> no</w:t>
      </w:r>
      <w:r>
        <w:t>t</w:t>
      </w:r>
      <w:r>
        <w:rPr>
          <w:spacing w:val="2"/>
        </w:rPr>
        <w:t>i</w:t>
      </w:r>
      <w:r>
        <w:t>f</w:t>
      </w:r>
      <w:r>
        <w:rPr>
          <w:spacing w:val="2"/>
        </w:rPr>
        <w:t>i</w:t>
      </w:r>
      <w:r>
        <w:rPr>
          <w:spacing w:val="1"/>
        </w:rPr>
        <w:t>e</w:t>
      </w:r>
      <w:r>
        <w:t>d</w:t>
      </w:r>
      <w:r>
        <w:rPr>
          <w:spacing w:val="-3"/>
        </w:rPr>
        <w:t xml:space="preserve"> </w:t>
      </w:r>
      <w:r>
        <w:rPr>
          <w:spacing w:val="1"/>
        </w:rPr>
        <w:t>v</w:t>
      </w:r>
      <w:r>
        <w:rPr>
          <w:spacing w:val="2"/>
        </w:rPr>
        <w:t>i</w:t>
      </w:r>
      <w:r>
        <w:t xml:space="preserve">a </w:t>
      </w:r>
      <w:r>
        <w:rPr>
          <w:spacing w:val="1"/>
        </w:rPr>
        <w:t>e</w:t>
      </w:r>
      <w:r>
        <w:rPr>
          <w:spacing w:val="-4"/>
        </w:rPr>
        <w:t>m</w:t>
      </w:r>
      <w:r>
        <w:t>a</w:t>
      </w:r>
      <w:r>
        <w:rPr>
          <w:spacing w:val="-3"/>
        </w:rPr>
        <w:t>i</w:t>
      </w:r>
      <w:r>
        <w:t>l to</w:t>
      </w:r>
      <w:r>
        <w:rPr>
          <w:spacing w:val="-3"/>
        </w:rPr>
        <w:t xml:space="preserve"> </w:t>
      </w:r>
      <w:r>
        <w:rPr>
          <w:spacing w:val="1"/>
        </w:rPr>
        <w:t>e</w:t>
      </w:r>
      <w:r>
        <w:rPr>
          <w:spacing w:val="-1"/>
        </w:rPr>
        <w:t>n</w:t>
      </w:r>
      <w:r>
        <w:t>s</w:t>
      </w:r>
      <w:r>
        <w:rPr>
          <w:spacing w:val="-1"/>
        </w:rPr>
        <w:t>u</w:t>
      </w:r>
      <w:r>
        <w:t>re</w:t>
      </w:r>
      <w:r>
        <w:rPr>
          <w:spacing w:val="-1"/>
        </w:rPr>
        <w:t xml:space="preserve"> </w:t>
      </w:r>
      <w:r>
        <w:t>t</w:t>
      </w:r>
      <w:r>
        <w:rPr>
          <w:spacing w:val="-1"/>
        </w:rPr>
        <w:t>h</w:t>
      </w:r>
      <w:r>
        <w:t>e</w:t>
      </w:r>
      <w:r>
        <w:rPr>
          <w:spacing w:val="-1"/>
        </w:rPr>
        <w:t xml:space="preserve"> </w:t>
      </w:r>
      <w:r>
        <w:t>r</w:t>
      </w:r>
      <w:r>
        <w:rPr>
          <w:spacing w:val="1"/>
        </w:rPr>
        <w:t>e</w:t>
      </w:r>
      <w:r>
        <w:rPr>
          <w:spacing w:val="-1"/>
        </w:rPr>
        <w:t>po</w:t>
      </w:r>
      <w:r>
        <w:rPr>
          <w:spacing w:val="5"/>
        </w:rPr>
        <w:t>r</w:t>
      </w:r>
      <w:r>
        <w:t>t</w:t>
      </w:r>
      <w:r>
        <w:rPr>
          <w:spacing w:val="-4"/>
        </w:rPr>
        <w:t xml:space="preserve"> </w:t>
      </w:r>
      <w:r>
        <w:rPr>
          <w:spacing w:val="2"/>
        </w:rPr>
        <w:t>i</w:t>
      </w:r>
      <w:r>
        <w:t>s c</w:t>
      </w:r>
      <w:r>
        <w:rPr>
          <w:spacing w:val="-1"/>
        </w:rPr>
        <w:t>o</w:t>
      </w:r>
      <w:r>
        <w:rPr>
          <w:spacing w:val="1"/>
        </w:rPr>
        <w:t>m</w:t>
      </w:r>
      <w:r>
        <w:rPr>
          <w:spacing w:val="-1"/>
        </w:rPr>
        <w:t>p</w:t>
      </w:r>
      <w:r>
        <w:rPr>
          <w:spacing w:val="2"/>
        </w:rPr>
        <w:t>l</w:t>
      </w:r>
      <w:r>
        <w:rPr>
          <w:spacing w:val="1"/>
        </w:rPr>
        <w:t>e</w:t>
      </w:r>
      <w:r>
        <w:t>t</w:t>
      </w:r>
      <w:r>
        <w:rPr>
          <w:spacing w:val="1"/>
        </w:rPr>
        <w:t>e</w:t>
      </w:r>
      <w:r>
        <w:t>d</w:t>
      </w:r>
      <w:r>
        <w:rPr>
          <w:spacing w:val="-3"/>
        </w:rPr>
        <w:t xml:space="preserve"> </w:t>
      </w:r>
      <w:r>
        <w:rPr>
          <w:spacing w:val="-1"/>
        </w:rPr>
        <w:t>b</w:t>
      </w:r>
      <w:r>
        <w:t>y</w:t>
      </w:r>
      <w:r>
        <w:rPr>
          <w:spacing w:val="-1"/>
        </w:rPr>
        <w:t xml:space="preserve"> </w:t>
      </w:r>
      <w:r>
        <w:t>t</w:t>
      </w:r>
      <w:r>
        <w:rPr>
          <w:spacing w:val="-1"/>
        </w:rPr>
        <w:t>h</w:t>
      </w:r>
      <w:r>
        <w:t>e</w:t>
      </w:r>
      <w:r>
        <w:rPr>
          <w:spacing w:val="-1"/>
        </w:rPr>
        <w:t xml:space="preserve"> </w:t>
      </w:r>
      <w:r>
        <w:rPr>
          <w:spacing w:val="2"/>
        </w:rPr>
        <w:t>i</w:t>
      </w:r>
      <w:r>
        <w:rPr>
          <w:spacing w:val="-1"/>
        </w:rPr>
        <w:t>n</w:t>
      </w:r>
      <w:r>
        <w:t>t</w:t>
      </w:r>
      <w:r>
        <w:rPr>
          <w:spacing w:val="1"/>
        </w:rPr>
        <w:t>e</w:t>
      </w:r>
      <w:r>
        <w:rPr>
          <w:spacing w:val="-1"/>
        </w:rPr>
        <w:t>nd</w:t>
      </w:r>
      <w:r>
        <w:rPr>
          <w:spacing w:val="1"/>
        </w:rPr>
        <w:t>e</w:t>
      </w:r>
      <w:r>
        <w:t>d</w:t>
      </w:r>
      <w:r>
        <w:rPr>
          <w:spacing w:val="2"/>
        </w:rPr>
        <w:t xml:space="preserve"> </w:t>
      </w:r>
      <w:r>
        <w:t>r</w:t>
      </w:r>
      <w:r>
        <w:rPr>
          <w:spacing w:val="1"/>
        </w:rPr>
        <w:t>e</w:t>
      </w:r>
      <w:r>
        <w:t>f</w:t>
      </w:r>
      <w:r>
        <w:rPr>
          <w:spacing w:val="1"/>
        </w:rPr>
        <w:t>e</w:t>
      </w:r>
      <w:r>
        <w:t>r</w:t>
      </w:r>
      <w:r>
        <w:rPr>
          <w:spacing w:val="1"/>
        </w:rPr>
        <w:t>ee</w:t>
      </w:r>
      <w:r>
        <w:t>.</w:t>
      </w:r>
    </w:p>
    <w:p w14:paraId="170394E8" w14:textId="77777777" w:rsidR="008F56E5" w:rsidRDefault="008F56E5" w:rsidP="00286721">
      <w:pPr>
        <w:pStyle w:val="Bodyparagraph"/>
        <w:spacing w:before="120" w:after="120" w:line="240" w:lineRule="atLeast"/>
        <w:rPr>
          <w:sz w:val="18"/>
          <w:szCs w:val="18"/>
        </w:rPr>
      </w:pPr>
      <w:r>
        <w:rPr>
          <w:i/>
          <w:sz w:val="18"/>
          <w:szCs w:val="18"/>
        </w:rPr>
        <w:t>D</w:t>
      </w:r>
      <w:r>
        <w:rPr>
          <w:i/>
          <w:spacing w:val="-1"/>
          <w:sz w:val="18"/>
          <w:szCs w:val="18"/>
        </w:rPr>
        <w:t>e</w:t>
      </w:r>
      <w:r>
        <w:rPr>
          <w:i/>
          <w:spacing w:val="2"/>
          <w:sz w:val="18"/>
          <w:szCs w:val="18"/>
        </w:rPr>
        <w:t>a</w:t>
      </w:r>
      <w:r>
        <w:rPr>
          <w:i/>
          <w:sz w:val="18"/>
          <w:szCs w:val="18"/>
        </w:rPr>
        <w:t>r</w:t>
      </w:r>
      <w:r>
        <w:rPr>
          <w:i/>
          <w:spacing w:val="2"/>
          <w:sz w:val="18"/>
          <w:szCs w:val="18"/>
        </w:rPr>
        <w:t xml:space="preserve"> </w:t>
      </w:r>
      <w:r>
        <w:rPr>
          <w:i/>
          <w:w w:val="101"/>
          <w:sz w:val="18"/>
          <w:szCs w:val="18"/>
        </w:rPr>
        <w:t>A</w:t>
      </w:r>
      <w:r>
        <w:rPr>
          <w:i/>
          <w:spacing w:val="-3"/>
          <w:w w:val="101"/>
          <w:sz w:val="18"/>
          <w:szCs w:val="18"/>
        </w:rPr>
        <w:t>pp</w:t>
      </w:r>
      <w:r>
        <w:rPr>
          <w:i/>
          <w:spacing w:val="1"/>
          <w:w w:val="101"/>
          <w:sz w:val="18"/>
          <w:szCs w:val="18"/>
        </w:rPr>
        <w:t>li</w:t>
      </w:r>
      <w:r>
        <w:rPr>
          <w:i/>
          <w:spacing w:val="-4"/>
          <w:w w:val="101"/>
          <w:sz w:val="18"/>
          <w:szCs w:val="18"/>
        </w:rPr>
        <w:t>c</w:t>
      </w:r>
      <w:r>
        <w:rPr>
          <w:i/>
          <w:spacing w:val="-3"/>
          <w:w w:val="101"/>
          <w:sz w:val="18"/>
          <w:szCs w:val="18"/>
        </w:rPr>
        <w:t>a</w:t>
      </w:r>
      <w:r>
        <w:rPr>
          <w:i/>
          <w:spacing w:val="2"/>
          <w:w w:val="101"/>
          <w:sz w:val="18"/>
          <w:szCs w:val="18"/>
        </w:rPr>
        <w:t>n</w:t>
      </w:r>
      <w:r>
        <w:rPr>
          <w:i/>
          <w:w w:val="101"/>
          <w:sz w:val="18"/>
          <w:szCs w:val="18"/>
        </w:rPr>
        <w:t>t</w:t>
      </w:r>
    </w:p>
    <w:p w14:paraId="2BEB5335" w14:textId="21A17A01" w:rsidR="008F56E5" w:rsidRDefault="008F56E5" w:rsidP="00286721">
      <w:pPr>
        <w:pStyle w:val="Bodyparagraph"/>
        <w:spacing w:before="120" w:after="120" w:line="240" w:lineRule="atLeast"/>
        <w:rPr>
          <w:sz w:val="18"/>
          <w:szCs w:val="18"/>
        </w:rPr>
      </w:pPr>
      <w:r>
        <w:rPr>
          <w:i/>
          <w:spacing w:val="2"/>
          <w:sz w:val="18"/>
          <w:szCs w:val="18"/>
        </w:rPr>
        <w:t>Y</w:t>
      </w:r>
      <w:r>
        <w:rPr>
          <w:i/>
          <w:sz w:val="18"/>
          <w:szCs w:val="18"/>
        </w:rPr>
        <w:t>o</w:t>
      </w:r>
      <w:r>
        <w:rPr>
          <w:i/>
          <w:spacing w:val="2"/>
          <w:sz w:val="18"/>
          <w:szCs w:val="18"/>
        </w:rPr>
        <w:t>u</w:t>
      </w:r>
      <w:r>
        <w:rPr>
          <w:i/>
          <w:sz w:val="18"/>
          <w:szCs w:val="18"/>
        </w:rPr>
        <w:t>r</w:t>
      </w:r>
      <w:r>
        <w:rPr>
          <w:i/>
          <w:spacing w:val="1"/>
          <w:sz w:val="18"/>
          <w:szCs w:val="18"/>
        </w:rPr>
        <w:t xml:space="preserve"> </w:t>
      </w:r>
      <w:r>
        <w:rPr>
          <w:i/>
          <w:sz w:val="18"/>
          <w:szCs w:val="18"/>
        </w:rPr>
        <w:t>r</w:t>
      </w:r>
      <w:r>
        <w:rPr>
          <w:i/>
          <w:spacing w:val="-5"/>
          <w:sz w:val="18"/>
          <w:szCs w:val="18"/>
        </w:rPr>
        <w:t>e</w:t>
      </w:r>
      <w:r>
        <w:rPr>
          <w:i/>
          <w:spacing w:val="2"/>
          <w:sz w:val="18"/>
          <w:szCs w:val="18"/>
        </w:rPr>
        <w:t>f</w:t>
      </w:r>
      <w:r>
        <w:rPr>
          <w:i/>
          <w:spacing w:val="-1"/>
          <w:sz w:val="18"/>
          <w:szCs w:val="18"/>
        </w:rPr>
        <w:t>e</w:t>
      </w:r>
      <w:r>
        <w:rPr>
          <w:i/>
          <w:sz w:val="18"/>
          <w:szCs w:val="18"/>
        </w:rPr>
        <w:t>r</w:t>
      </w:r>
      <w:r>
        <w:rPr>
          <w:i/>
          <w:spacing w:val="-1"/>
          <w:sz w:val="18"/>
          <w:szCs w:val="18"/>
        </w:rPr>
        <w:t>e</w:t>
      </w:r>
      <w:r>
        <w:rPr>
          <w:i/>
          <w:sz w:val="18"/>
          <w:szCs w:val="18"/>
        </w:rPr>
        <w:t>e</w:t>
      </w:r>
      <w:r>
        <w:rPr>
          <w:i/>
          <w:spacing w:val="2"/>
          <w:sz w:val="18"/>
          <w:szCs w:val="18"/>
        </w:rPr>
        <w:t xml:space="preserve"> </w:t>
      </w:r>
      <w:r>
        <w:rPr>
          <w:i/>
          <w:spacing w:val="-3"/>
          <w:sz w:val="18"/>
          <w:szCs w:val="18"/>
        </w:rPr>
        <w:t>f</w:t>
      </w:r>
      <w:r>
        <w:rPr>
          <w:i/>
          <w:spacing w:val="2"/>
          <w:sz w:val="18"/>
          <w:szCs w:val="18"/>
        </w:rPr>
        <w:t>o</w:t>
      </w:r>
      <w:r>
        <w:rPr>
          <w:i/>
          <w:sz w:val="18"/>
          <w:szCs w:val="18"/>
        </w:rPr>
        <w:t xml:space="preserve">r </w:t>
      </w:r>
      <w:r>
        <w:rPr>
          <w:i/>
          <w:spacing w:val="-5"/>
          <w:sz w:val="18"/>
          <w:szCs w:val="18"/>
        </w:rPr>
        <w:t>y</w:t>
      </w:r>
      <w:r>
        <w:rPr>
          <w:i/>
          <w:spacing w:val="2"/>
          <w:sz w:val="18"/>
          <w:szCs w:val="18"/>
        </w:rPr>
        <w:t>ou</w:t>
      </w:r>
      <w:r>
        <w:rPr>
          <w:i/>
          <w:sz w:val="18"/>
          <w:szCs w:val="18"/>
        </w:rPr>
        <w:t>r</w:t>
      </w:r>
      <w:r>
        <w:rPr>
          <w:i/>
          <w:spacing w:val="1"/>
          <w:sz w:val="18"/>
          <w:szCs w:val="18"/>
        </w:rPr>
        <w:t xml:space="preserve"> </w:t>
      </w:r>
      <w:r>
        <w:rPr>
          <w:i/>
          <w:spacing w:val="-1"/>
          <w:sz w:val="18"/>
          <w:szCs w:val="18"/>
        </w:rPr>
        <w:t>2</w:t>
      </w:r>
      <w:r>
        <w:rPr>
          <w:i/>
          <w:spacing w:val="-6"/>
          <w:sz w:val="18"/>
          <w:szCs w:val="18"/>
        </w:rPr>
        <w:t>0</w:t>
      </w:r>
      <w:r w:rsidR="00BE431F">
        <w:rPr>
          <w:i/>
          <w:spacing w:val="1"/>
          <w:sz w:val="18"/>
          <w:szCs w:val="18"/>
        </w:rPr>
        <w:t>36</w:t>
      </w:r>
      <w:r>
        <w:rPr>
          <w:i/>
          <w:spacing w:val="3"/>
          <w:sz w:val="18"/>
          <w:szCs w:val="18"/>
        </w:rPr>
        <w:t xml:space="preserve"> </w:t>
      </w:r>
      <w:r>
        <w:rPr>
          <w:i/>
          <w:sz w:val="18"/>
          <w:szCs w:val="18"/>
        </w:rPr>
        <w:t>N</w:t>
      </w:r>
      <w:r>
        <w:rPr>
          <w:i/>
          <w:spacing w:val="-1"/>
          <w:sz w:val="18"/>
          <w:szCs w:val="18"/>
        </w:rPr>
        <w:t>e</w:t>
      </w:r>
      <w:r>
        <w:rPr>
          <w:i/>
          <w:sz w:val="18"/>
          <w:szCs w:val="18"/>
        </w:rPr>
        <w:t xml:space="preserve">w </w:t>
      </w:r>
      <w:r>
        <w:rPr>
          <w:i/>
          <w:spacing w:val="1"/>
          <w:sz w:val="18"/>
          <w:szCs w:val="18"/>
        </w:rPr>
        <w:t>C</w:t>
      </w:r>
      <w:r>
        <w:rPr>
          <w:i/>
          <w:sz w:val="18"/>
          <w:szCs w:val="18"/>
        </w:rPr>
        <w:t>o</w:t>
      </w:r>
      <w:r>
        <w:rPr>
          <w:i/>
          <w:spacing w:val="-3"/>
          <w:sz w:val="18"/>
          <w:szCs w:val="18"/>
        </w:rPr>
        <w:t>l</w:t>
      </w:r>
      <w:r>
        <w:rPr>
          <w:i/>
          <w:spacing w:val="2"/>
          <w:sz w:val="18"/>
          <w:szCs w:val="18"/>
        </w:rPr>
        <w:t>o</w:t>
      </w:r>
      <w:r>
        <w:rPr>
          <w:i/>
          <w:spacing w:val="-5"/>
          <w:sz w:val="18"/>
          <w:szCs w:val="18"/>
        </w:rPr>
        <w:t>m</w:t>
      </w:r>
      <w:r>
        <w:rPr>
          <w:i/>
          <w:spacing w:val="2"/>
          <w:sz w:val="18"/>
          <w:szCs w:val="18"/>
        </w:rPr>
        <w:t>b</w:t>
      </w:r>
      <w:r>
        <w:rPr>
          <w:i/>
          <w:sz w:val="18"/>
          <w:szCs w:val="18"/>
        </w:rPr>
        <w:t>o</w:t>
      </w:r>
      <w:r>
        <w:rPr>
          <w:i/>
          <w:spacing w:val="1"/>
          <w:sz w:val="18"/>
          <w:szCs w:val="18"/>
        </w:rPr>
        <w:t xml:space="preserve"> </w:t>
      </w:r>
      <w:r>
        <w:rPr>
          <w:i/>
          <w:spacing w:val="2"/>
          <w:sz w:val="18"/>
          <w:szCs w:val="18"/>
        </w:rPr>
        <w:t>P</w:t>
      </w:r>
      <w:r>
        <w:rPr>
          <w:i/>
          <w:spacing w:val="-3"/>
          <w:sz w:val="18"/>
          <w:szCs w:val="18"/>
        </w:rPr>
        <w:t>l</w:t>
      </w:r>
      <w:r>
        <w:rPr>
          <w:i/>
          <w:spacing w:val="2"/>
          <w:sz w:val="18"/>
          <w:szCs w:val="18"/>
        </w:rPr>
        <w:t>a</w:t>
      </w:r>
      <w:r>
        <w:rPr>
          <w:i/>
          <w:sz w:val="18"/>
          <w:szCs w:val="18"/>
        </w:rPr>
        <w:t>n</w:t>
      </w:r>
      <w:r>
        <w:rPr>
          <w:i/>
          <w:spacing w:val="3"/>
          <w:sz w:val="18"/>
          <w:szCs w:val="18"/>
        </w:rPr>
        <w:t xml:space="preserve"> </w:t>
      </w:r>
      <w:r>
        <w:rPr>
          <w:i/>
          <w:spacing w:val="-1"/>
          <w:sz w:val="18"/>
          <w:szCs w:val="18"/>
        </w:rPr>
        <w:t>S</w:t>
      </w:r>
      <w:r>
        <w:rPr>
          <w:i/>
          <w:spacing w:val="-4"/>
          <w:sz w:val="18"/>
          <w:szCs w:val="18"/>
        </w:rPr>
        <w:t>c</w:t>
      </w:r>
      <w:r>
        <w:rPr>
          <w:i/>
          <w:spacing w:val="-3"/>
          <w:sz w:val="18"/>
          <w:szCs w:val="18"/>
        </w:rPr>
        <w:t>h</w:t>
      </w:r>
      <w:r>
        <w:rPr>
          <w:i/>
          <w:spacing w:val="2"/>
          <w:sz w:val="18"/>
          <w:szCs w:val="18"/>
        </w:rPr>
        <w:t>o</w:t>
      </w:r>
      <w:r>
        <w:rPr>
          <w:i/>
          <w:spacing w:val="-3"/>
          <w:sz w:val="18"/>
          <w:szCs w:val="18"/>
        </w:rPr>
        <w:t>l</w:t>
      </w:r>
      <w:r>
        <w:rPr>
          <w:i/>
          <w:spacing w:val="2"/>
          <w:sz w:val="18"/>
          <w:szCs w:val="18"/>
        </w:rPr>
        <w:t>a</w:t>
      </w:r>
      <w:r>
        <w:rPr>
          <w:i/>
          <w:spacing w:val="-5"/>
          <w:sz w:val="18"/>
          <w:szCs w:val="18"/>
        </w:rPr>
        <w:t>r</w:t>
      </w:r>
      <w:r>
        <w:rPr>
          <w:i/>
          <w:spacing w:val="1"/>
          <w:sz w:val="18"/>
          <w:szCs w:val="18"/>
        </w:rPr>
        <w:t>s</w:t>
      </w:r>
      <w:r>
        <w:rPr>
          <w:i/>
          <w:spacing w:val="-3"/>
          <w:sz w:val="18"/>
          <w:szCs w:val="18"/>
        </w:rPr>
        <w:t>h</w:t>
      </w:r>
      <w:r>
        <w:rPr>
          <w:i/>
          <w:spacing w:val="1"/>
          <w:sz w:val="18"/>
          <w:szCs w:val="18"/>
        </w:rPr>
        <w:t>i</w:t>
      </w:r>
      <w:r>
        <w:rPr>
          <w:i/>
          <w:sz w:val="18"/>
          <w:szCs w:val="18"/>
        </w:rPr>
        <w:t>p</w:t>
      </w:r>
      <w:r>
        <w:rPr>
          <w:i/>
          <w:spacing w:val="3"/>
          <w:sz w:val="18"/>
          <w:szCs w:val="18"/>
        </w:rPr>
        <w:t xml:space="preserve"> </w:t>
      </w:r>
      <w:r>
        <w:rPr>
          <w:i/>
          <w:spacing w:val="2"/>
          <w:sz w:val="18"/>
          <w:szCs w:val="18"/>
        </w:rPr>
        <w:t>a</w:t>
      </w:r>
      <w:r>
        <w:rPr>
          <w:i/>
          <w:spacing w:val="-3"/>
          <w:sz w:val="18"/>
          <w:szCs w:val="18"/>
        </w:rPr>
        <w:t>p</w:t>
      </w:r>
      <w:r>
        <w:rPr>
          <w:i/>
          <w:spacing w:val="2"/>
          <w:sz w:val="18"/>
          <w:szCs w:val="18"/>
        </w:rPr>
        <w:t>p</w:t>
      </w:r>
      <w:r>
        <w:rPr>
          <w:i/>
          <w:spacing w:val="-3"/>
          <w:sz w:val="18"/>
          <w:szCs w:val="18"/>
        </w:rPr>
        <w:t>l</w:t>
      </w:r>
      <w:r>
        <w:rPr>
          <w:i/>
          <w:spacing w:val="1"/>
          <w:sz w:val="18"/>
          <w:szCs w:val="18"/>
        </w:rPr>
        <w:t>i</w:t>
      </w:r>
      <w:r>
        <w:rPr>
          <w:i/>
          <w:spacing w:val="-4"/>
          <w:sz w:val="18"/>
          <w:szCs w:val="18"/>
        </w:rPr>
        <w:t>c</w:t>
      </w:r>
      <w:r>
        <w:rPr>
          <w:i/>
          <w:spacing w:val="2"/>
          <w:sz w:val="18"/>
          <w:szCs w:val="18"/>
        </w:rPr>
        <w:t>a</w:t>
      </w:r>
      <w:r>
        <w:rPr>
          <w:i/>
          <w:spacing w:val="-3"/>
          <w:sz w:val="18"/>
          <w:szCs w:val="18"/>
        </w:rPr>
        <w:t>ti</w:t>
      </w:r>
      <w:r>
        <w:rPr>
          <w:i/>
          <w:spacing w:val="2"/>
          <w:sz w:val="18"/>
          <w:szCs w:val="18"/>
        </w:rPr>
        <w:t>o</w:t>
      </w:r>
      <w:r>
        <w:rPr>
          <w:i/>
          <w:sz w:val="18"/>
          <w:szCs w:val="18"/>
        </w:rPr>
        <w:t>n</w:t>
      </w:r>
      <w:r>
        <w:rPr>
          <w:i/>
          <w:spacing w:val="3"/>
          <w:sz w:val="18"/>
          <w:szCs w:val="18"/>
        </w:rPr>
        <w:t xml:space="preserve"> </w:t>
      </w:r>
      <w:r>
        <w:rPr>
          <w:i/>
          <w:spacing w:val="2"/>
          <w:sz w:val="18"/>
          <w:szCs w:val="18"/>
        </w:rPr>
        <w:t>u</w:t>
      </w:r>
      <w:r>
        <w:rPr>
          <w:i/>
          <w:spacing w:val="-3"/>
          <w:sz w:val="18"/>
          <w:szCs w:val="18"/>
        </w:rPr>
        <w:t>pd</w:t>
      </w:r>
      <w:r>
        <w:rPr>
          <w:i/>
          <w:spacing w:val="2"/>
          <w:sz w:val="18"/>
          <w:szCs w:val="18"/>
        </w:rPr>
        <w:t>a</w:t>
      </w:r>
      <w:r>
        <w:rPr>
          <w:i/>
          <w:spacing w:val="1"/>
          <w:sz w:val="18"/>
          <w:szCs w:val="18"/>
        </w:rPr>
        <w:t>t</w:t>
      </w:r>
      <w:r>
        <w:rPr>
          <w:i/>
          <w:spacing w:val="-6"/>
          <w:sz w:val="18"/>
          <w:szCs w:val="18"/>
        </w:rPr>
        <w:t>e</w:t>
      </w:r>
      <w:r>
        <w:rPr>
          <w:i/>
          <w:sz w:val="18"/>
          <w:szCs w:val="18"/>
        </w:rPr>
        <w:t>d</w:t>
      </w:r>
      <w:r>
        <w:rPr>
          <w:i/>
          <w:spacing w:val="6"/>
          <w:sz w:val="18"/>
          <w:szCs w:val="18"/>
        </w:rPr>
        <w:t xml:space="preserve"> </w:t>
      </w:r>
      <w:r>
        <w:rPr>
          <w:i/>
          <w:spacing w:val="-3"/>
          <w:sz w:val="18"/>
          <w:szCs w:val="18"/>
        </w:rPr>
        <w:t>t</w:t>
      </w:r>
      <w:r>
        <w:rPr>
          <w:i/>
          <w:spacing w:val="2"/>
          <w:sz w:val="18"/>
          <w:szCs w:val="18"/>
        </w:rPr>
        <w:t>h</w:t>
      </w:r>
      <w:r>
        <w:rPr>
          <w:i/>
          <w:spacing w:val="-1"/>
          <w:sz w:val="18"/>
          <w:szCs w:val="18"/>
        </w:rPr>
        <w:t>e</w:t>
      </w:r>
      <w:r>
        <w:rPr>
          <w:i/>
          <w:spacing w:val="1"/>
          <w:sz w:val="18"/>
          <w:szCs w:val="18"/>
        </w:rPr>
        <w:t>i</w:t>
      </w:r>
      <w:r>
        <w:rPr>
          <w:i/>
          <w:sz w:val="18"/>
          <w:szCs w:val="18"/>
        </w:rPr>
        <w:t>r</w:t>
      </w:r>
      <w:r>
        <w:rPr>
          <w:i/>
          <w:spacing w:val="-4"/>
          <w:sz w:val="18"/>
          <w:szCs w:val="18"/>
        </w:rPr>
        <w:t xml:space="preserve"> </w:t>
      </w:r>
      <w:r>
        <w:rPr>
          <w:i/>
          <w:spacing w:val="2"/>
          <w:sz w:val="18"/>
          <w:szCs w:val="18"/>
        </w:rPr>
        <w:t>n</w:t>
      </w:r>
      <w:r>
        <w:rPr>
          <w:i/>
          <w:spacing w:val="-3"/>
          <w:sz w:val="18"/>
          <w:szCs w:val="18"/>
        </w:rPr>
        <w:t>a</w:t>
      </w:r>
      <w:r>
        <w:rPr>
          <w:i/>
          <w:sz w:val="18"/>
          <w:szCs w:val="18"/>
        </w:rPr>
        <w:t>me</w:t>
      </w:r>
      <w:r>
        <w:rPr>
          <w:i/>
          <w:spacing w:val="1"/>
          <w:sz w:val="18"/>
          <w:szCs w:val="18"/>
        </w:rPr>
        <w:t xml:space="preserve"> </w:t>
      </w:r>
      <w:r>
        <w:rPr>
          <w:i/>
          <w:spacing w:val="2"/>
          <w:sz w:val="18"/>
          <w:szCs w:val="18"/>
        </w:rPr>
        <w:t>d</w:t>
      </w:r>
      <w:r>
        <w:rPr>
          <w:i/>
          <w:spacing w:val="-5"/>
          <w:sz w:val="18"/>
          <w:szCs w:val="18"/>
        </w:rPr>
        <w:t>e</w:t>
      </w:r>
      <w:r>
        <w:rPr>
          <w:i/>
          <w:spacing w:val="1"/>
          <w:sz w:val="18"/>
          <w:szCs w:val="18"/>
        </w:rPr>
        <w:t>t</w:t>
      </w:r>
      <w:r>
        <w:rPr>
          <w:i/>
          <w:spacing w:val="-3"/>
          <w:sz w:val="18"/>
          <w:szCs w:val="18"/>
        </w:rPr>
        <w:t>a</w:t>
      </w:r>
      <w:r>
        <w:rPr>
          <w:i/>
          <w:spacing w:val="1"/>
          <w:sz w:val="18"/>
          <w:szCs w:val="18"/>
        </w:rPr>
        <w:t>i</w:t>
      </w:r>
      <w:r>
        <w:rPr>
          <w:i/>
          <w:spacing w:val="-3"/>
          <w:sz w:val="18"/>
          <w:szCs w:val="18"/>
        </w:rPr>
        <w:t>l</w:t>
      </w:r>
      <w:r>
        <w:rPr>
          <w:i/>
          <w:sz w:val="18"/>
          <w:szCs w:val="18"/>
        </w:rPr>
        <w:t>s</w:t>
      </w:r>
      <w:r>
        <w:rPr>
          <w:i/>
          <w:spacing w:val="4"/>
          <w:sz w:val="18"/>
          <w:szCs w:val="18"/>
        </w:rPr>
        <w:t xml:space="preserve"> </w:t>
      </w:r>
      <w:r>
        <w:rPr>
          <w:i/>
          <w:spacing w:val="2"/>
          <w:sz w:val="18"/>
          <w:szCs w:val="18"/>
        </w:rPr>
        <w:t>f</w:t>
      </w:r>
      <w:r>
        <w:rPr>
          <w:i/>
          <w:spacing w:val="-5"/>
          <w:sz w:val="18"/>
          <w:szCs w:val="18"/>
        </w:rPr>
        <w:t>r</w:t>
      </w:r>
      <w:r>
        <w:rPr>
          <w:i/>
          <w:spacing w:val="2"/>
          <w:sz w:val="18"/>
          <w:szCs w:val="18"/>
        </w:rPr>
        <w:t>o</w:t>
      </w:r>
      <w:r>
        <w:rPr>
          <w:i/>
          <w:sz w:val="18"/>
          <w:szCs w:val="18"/>
        </w:rPr>
        <w:t>m</w:t>
      </w:r>
      <w:r>
        <w:rPr>
          <w:i/>
          <w:spacing w:val="5"/>
          <w:sz w:val="18"/>
          <w:szCs w:val="18"/>
        </w:rPr>
        <w:t xml:space="preserve"> </w:t>
      </w:r>
      <w:r>
        <w:rPr>
          <w:i/>
          <w:spacing w:val="-7"/>
          <w:sz w:val="18"/>
          <w:szCs w:val="18"/>
        </w:rPr>
        <w:t>F</w:t>
      </w:r>
      <w:r>
        <w:rPr>
          <w:i/>
          <w:spacing w:val="1"/>
          <w:sz w:val="18"/>
          <w:szCs w:val="18"/>
        </w:rPr>
        <w:t>i</w:t>
      </w:r>
      <w:r>
        <w:rPr>
          <w:i/>
          <w:sz w:val="18"/>
          <w:szCs w:val="18"/>
        </w:rPr>
        <w:t>r</w:t>
      </w:r>
      <w:r>
        <w:rPr>
          <w:i/>
          <w:spacing w:val="-4"/>
          <w:sz w:val="18"/>
          <w:szCs w:val="18"/>
        </w:rPr>
        <w:t>s</w:t>
      </w:r>
      <w:r>
        <w:rPr>
          <w:i/>
          <w:sz w:val="18"/>
          <w:szCs w:val="18"/>
        </w:rPr>
        <w:t>t</w:t>
      </w:r>
      <w:r>
        <w:rPr>
          <w:i/>
          <w:spacing w:val="2"/>
          <w:sz w:val="18"/>
          <w:szCs w:val="18"/>
        </w:rPr>
        <w:t xml:space="preserve"> R</w:t>
      </w:r>
      <w:r>
        <w:rPr>
          <w:i/>
          <w:spacing w:val="-1"/>
          <w:sz w:val="18"/>
          <w:szCs w:val="18"/>
        </w:rPr>
        <w:t>e</w:t>
      </w:r>
      <w:r>
        <w:rPr>
          <w:i/>
          <w:spacing w:val="-3"/>
          <w:sz w:val="18"/>
          <w:szCs w:val="18"/>
        </w:rPr>
        <w:t>f</w:t>
      </w:r>
      <w:r>
        <w:rPr>
          <w:i/>
          <w:spacing w:val="-1"/>
          <w:sz w:val="18"/>
          <w:szCs w:val="18"/>
        </w:rPr>
        <w:t>e</w:t>
      </w:r>
      <w:r>
        <w:rPr>
          <w:i/>
          <w:sz w:val="18"/>
          <w:szCs w:val="18"/>
        </w:rPr>
        <w:t>r</w:t>
      </w:r>
      <w:r>
        <w:rPr>
          <w:i/>
          <w:spacing w:val="-1"/>
          <w:sz w:val="18"/>
          <w:szCs w:val="18"/>
        </w:rPr>
        <w:t>e</w:t>
      </w:r>
      <w:r>
        <w:rPr>
          <w:i/>
          <w:sz w:val="18"/>
          <w:szCs w:val="18"/>
        </w:rPr>
        <w:t>e</w:t>
      </w:r>
      <w:r>
        <w:rPr>
          <w:i/>
          <w:spacing w:val="3"/>
          <w:sz w:val="18"/>
          <w:szCs w:val="18"/>
        </w:rPr>
        <w:t xml:space="preserve"> </w:t>
      </w:r>
      <w:r>
        <w:rPr>
          <w:i/>
          <w:spacing w:val="-3"/>
          <w:sz w:val="18"/>
          <w:szCs w:val="18"/>
        </w:rPr>
        <w:t>t</w:t>
      </w:r>
      <w:r>
        <w:rPr>
          <w:i/>
          <w:sz w:val="18"/>
          <w:szCs w:val="18"/>
        </w:rPr>
        <w:t>o</w:t>
      </w:r>
      <w:r>
        <w:rPr>
          <w:i/>
          <w:spacing w:val="2"/>
          <w:sz w:val="18"/>
          <w:szCs w:val="18"/>
        </w:rPr>
        <w:t xml:space="preserve"> </w:t>
      </w:r>
      <w:r>
        <w:rPr>
          <w:i/>
          <w:spacing w:val="2"/>
          <w:w w:val="101"/>
          <w:sz w:val="18"/>
          <w:szCs w:val="18"/>
        </w:rPr>
        <w:t>I</w:t>
      </w:r>
      <w:r>
        <w:rPr>
          <w:i/>
          <w:spacing w:val="-3"/>
          <w:w w:val="101"/>
          <w:sz w:val="18"/>
          <w:szCs w:val="18"/>
        </w:rPr>
        <w:t>n</w:t>
      </w:r>
      <w:r>
        <w:rPr>
          <w:i/>
          <w:spacing w:val="1"/>
          <w:w w:val="101"/>
          <w:sz w:val="18"/>
          <w:szCs w:val="18"/>
        </w:rPr>
        <w:t>i</w:t>
      </w:r>
      <w:r>
        <w:rPr>
          <w:i/>
          <w:spacing w:val="-3"/>
          <w:w w:val="101"/>
          <w:sz w:val="18"/>
          <w:szCs w:val="18"/>
        </w:rPr>
        <w:t>t</w:t>
      </w:r>
      <w:r>
        <w:rPr>
          <w:i/>
          <w:spacing w:val="1"/>
          <w:w w:val="101"/>
          <w:sz w:val="18"/>
          <w:szCs w:val="18"/>
        </w:rPr>
        <w:t>i</w:t>
      </w:r>
      <w:r>
        <w:rPr>
          <w:i/>
          <w:spacing w:val="-3"/>
          <w:w w:val="101"/>
          <w:sz w:val="18"/>
          <w:szCs w:val="18"/>
        </w:rPr>
        <w:t>a</w:t>
      </w:r>
      <w:r>
        <w:rPr>
          <w:i/>
          <w:w w:val="101"/>
          <w:sz w:val="18"/>
          <w:szCs w:val="18"/>
        </w:rPr>
        <w:t>l</w:t>
      </w:r>
    </w:p>
    <w:p w14:paraId="7DE3DD42" w14:textId="77777777" w:rsidR="008F56E5" w:rsidRDefault="008F56E5" w:rsidP="00286721">
      <w:pPr>
        <w:pStyle w:val="Bodyparagraph"/>
        <w:spacing w:before="120" w:after="120" w:line="240" w:lineRule="atLeast"/>
        <w:rPr>
          <w:sz w:val="18"/>
          <w:szCs w:val="18"/>
        </w:rPr>
      </w:pPr>
      <w:r>
        <w:rPr>
          <w:i/>
          <w:spacing w:val="2"/>
          <w:w w:val="101"/>
          <w:sz w:val="18"/>
          <w:szCs w:val="18"/>
        </w:rPr>
        <w:t>R</w:t>
      </w:r>
      <w:r>
        <w:rPr>
          <w:i/>
          <w:spacing w:val="-1"/>
          <w:w w:val="101"/>
          <w:sz w:val="18"/>
          <w:szCs w:val="18"/>
        </w:rPr>
        <w:t>e</w:t>
      </w:r>
      <w:r>
        <w:rPr>
          <w:i/>
          <w:spacing w:val="2"/>
          <w:w w:val="101"/>
          <w:sz w:val="18"/>
          <w:szCs w:val="18"/>
        </w:rPr>
        <w:t>f</w:t>
      </w:r>
      <w:r>
        <w:rPr>
          <w:i/>
          <w:spacing w:val="-5"/>
          <w:w w:val="101"/>
          <w:sz w:val="18"/>
          <w:szCs w:val="18"/>
        </w:rPr>
        <w:t>e</w:t>
      </w:r>
      <w:r>
        <w:rPr>
          <w:i/>
          <w:w w:val="101"/>
          <w:sz w:val="18"/>
          <w:szCs w:val="18"/>
        </w:rPr>
        <w:t>r</w:t>
      </w:r>
      <w:r>
        <w:rPr>
          <w:i/>
          <w:spacing w:val="-1"/>
          <w:w w:val="101"/>
          <w:sz w:val="18"/>
          <w:szCs w:val="18"/>
        </w:rPr>
        <w:t>ee</w:t>
      </w:r>
      <w:r>
        <w:rPr>
          <w:i/>
          <w:w w:val="101"/>
          <w:sz w:val="18"/>
          <w:szCs w:val="18"/>
        </w:rPr>
        <w:t>.</w:t>
      </w:r>
    </w:p>
    <w:p w14:paraId="29AC3858" w14:textId="77777777" w:rsidR="008F56E5" w:rsidRDefault="008F56E5" w:rsidP="00286721">
      <w:pPr>
        <w:pStyle w:val="Bodyparagraph"/>
        <w:spacing w:before="120" w:after="120" w:line="240" w:lineRule="atLeast"/>
      </w:pPr>
    </w:p>
    <w:p w14:paraId="4EFA5C1D" w14:textId="77777777" w:rsidR="008F56E5" w:rsidRDefault="008F56E5" w:rsidP="00286721">
      <w:pPr>
        <w:pStyle w:val="Bodyparagraph"/>
        <w:spacing w:before="120" w:after="120" w:line="240" w:lineRule="atLeast"/>
        <w:rPr>
          <w:sz w:val="18"/>
          <w:szCs w:val="18"/>
        </w:rPr>
      </w:pPr>
      <w:r>
        <w:rPr>
          <w:i/>
          <w:spacing w:val="1"/>
          <w:sz w:val="18"/>
          <w:szCs w:val="18"/>
        </w:rPr>
        <w:t>K</w:t>
      </w:r>
      <w:r>
        <w:rPr>
          <w:i/>
          <w:spacing w:val="-3"/>
          <w:sz w:val="18"/>
          <w:szCs w:val="18"/>
        </w:rPr>
        <w:t>i</w:t>
      </w:r>
      <w:r>
        <w:rPr>
          <w:i/>
          <w:spacing w:val="2"/>
          <w:sz w:val="18"/>
          <w:szCs w:val="18"/>
        </w:rPr>
        <w:t>n</w:t>
      </w:r>
      <w:r>
        <w:rPr>
          <w:i/>
          <w:sz w:val="18"/>
          <w:szCs w:val="18"/>
        </w:rPr>
        <w:t>d</w:t>
      </w:r>
      <w:r>
        <w:rPr>
          <w:i/>
          <w:spacing w:val="3"/>
          <w:sz w:val="18"/>
          <w:szCs w:val="18"/>
        </w:rPr>
        <w:t xml:space="preserve"> </w:t>
      </w:r>
      <w:r>
        <w:rPr>
          <w:i/>
          <w:w w:val="101"/>
          <w:sz w:val="18"/>
          <w:szCs w:val="18"/>
        </w:rPr>
        <w:t>r</w:t>
      </w:r>
      <w:r>
        <w:rPr>
          <w:i/>
          <w:spacing w:val="-6"/>
          <w:w w:val="101"/>
          <w:sz w:val="18"/>
          <w:szCs w:val="18"/>
        </w:rPr>
        <w:t>e</w:t>
      </w:r>
      <w:r>
        <w:rPr>
          <w:i/>
          <w:spacing w:val="-3"/>
          <w:w w:val="101"/>
          <w:sz w:val="18"/>
          <w:szCs w:val="18"/>
        </w:rPr>
        <w:t>g</w:t>
      </w:r>
      <w:r>
        <w:rPr>
          <w:i/>
          <w:spacing w:val="2"/>
          <w:w w:val="101"/>
          <w:sz w:val="18"/>
          <w:szCs w:val="18"/>
        </w:rPr>
        <w:t>a</w:t>
      </w:r>
      <w:r>
        <w:rPr>
          <w:i/>
          <w:w w:val="101"/>
          <w:sz w:val="18"/>
          <w:szCs w:val="18"/>
        </w:rPr>
        <w:t>r</w:t>
      </w:r>
      <w:r>
        <w:rPr>
          <w:i/>
          <w:spacing w:val="-3"/>
          <w:w w:val="101"/>
          <w:sz w:val="18"/>
          <w:szCs w:val="18"/>
        </w:rPr>
        <w:t>ds</w:t>
      </w:r>
    </w:p>
    <w:p w14:paraId="7A2ABBB5" w14:textId="77777777" w:rsidR="008F56E5" w:rsidRDefault="008F56E5" w:rsidP="00286721">
      <w:pPr>
        <w:pStyle w:val="Bodyparagraph"/>
        <w:spacing w:before="120" w:after="120" w:line="240" w:lineRule="atLeast"/>
        <w:rPr>
          <w:sz w:val="18"/>
          <w:szCs w:val="18"/>
        </w:rPr>
      </w:pPr>
      <w:r>
        <w:rPr>
          <w:i/>
          <w:spacing w:val="2"/>
          <w:sz w:val="18"/>
          <w:szCs w:val="18"/>
        </w:rPr>
        <w:t>N</w:t>
      </w:r>
      <w:r>
        <w:rPr>
          <w:i/>
          <w:spacing w:val="-1"/>
          <w:sz w:val="18"/>
          <w:szCs w:val="18"/>
        </w:rPr>
        <w:t>e</w:t>
      </w:r>
      <w:r>
        <w:rPr>
          <w:i/>
          <w:sz w:val="18"/>
          <w:szCs w:val="18"/>
        </w:rPr>
        <w:t xml:space="preserve">w </w:t>
      </w:r>
      <w:r>
        <w:rPr>
          <w:i/>
          <w:spacing w:val="-4"/>
          <w:sz w:val="18"/>
          <w:szCs w:val="18"/>
        </w:rPr>
        <w:t>C</w:t>
      </w:r>
      <w:r>
        <w:rPr>
          <w:i/>
          <w:spacing w:val="2"/>
          <w:sz w:val="18"/>
          <w:szCs w:val="18"/>
        </w:rPr>
        <w:t>o</w:t>
      </w:r>
      <w:r>
        <w:rPr>
          <w:i/>
          <w:spacing w:val="-3"/>
          <w:sz w:val="18"/>
          <w:szCs w:val="18"/>
        </w:rPr>
        <w:t>l</w:t>
      </w:r>
      <w:r>
        <w:rPr>
          <w:i/>
          <w:spacing w:val="2"/>
          <w:sz w:val="18"/>
          <w:szCs w:val="18"/>
        </w:rPr>
        <w:t>o</w:t>
      </w:r>
      <w:r>
        <w:rPr>
          <w:i/>
          <w:spacing w:val="-5"/>
          <w:sz w:val="18"/>
          <w:szCs w:val="18"/>
        </w:rPr>
        <w:t>m</w:t>
      </w:r>
      <w:r>
        <w:rPr>
          <w:i/>
          <w:spacing w:val="-3"/>
          <w:sz w:val="18"/>
          <w:szCs w:val="18"/>
        </w:rPr>
        <w:t>b</w:t>
      </w:r>
      <w:r>
        <w:rPr>
          <w:i/>
          <w:sz w:val="18"/>
          <w:szCs w:val="18"/>
        </w:rPr>
        <w:t>o</w:t>
      </w:r>
      <w:r>
        <w:rPr>
          <w:i/>
          <w:spacing w:val="6"/>
          <w:sz w:val="18"/>
          <w:szCs w:val="18"/>
        </w:rPr>
        <w:t xml:space="preserve"> </w:t>
      </w:r>
      <w:r>
        <w:rPr>
          <w:i/>
          <w:spacing w:val="2"/>
          <w:sz w:val="18"/>
          <w:szCs w:val="18"/>
        </w:rPr>
        <w:t>P</w:t>
      </w:r>
      <w:r>
        <w:rPr>
          <w:i/>
          <w:spacing w:val="-3"/>
          <w:sz w:val="18"/>
          <w:szCs w:val="18"/>
        </w:rPr>
        <w:t>la</w:t>
      </w:r>
      <w:r>
        <w:rPr>
          <w:i/>
          <w:sz w:val="18"/>
          <w:szCs w:val="18"/>
        </w:rPr>
        <w:t>n</w:t>
      </w:r>
      <w:r>
        <w:rPr>
          <w:i/>
          <w:spacing w:val="8"/>
          <w:sz w:val="18"/>
          <w:szCs w:val="18"/>
        </w:rPr>
        <w:t xml:space="preserve"> </w:t>
      </w:r>
      <w:r>
        <w:rPr>
          <w:i/>
          <w:spacing w:val="-6"/>
          <w:sz w:val="18"/>
          <w:szCs w:val="18"/>
        </w:rPr>
        <w:t>S</w:t>
      </w:r>
      <w:r>
        <w:rPr>
          <w:i/>
          <w:spacing w:val="1"/>
          <w:sz w:val="18"/>
          <w:szCs w:val="18"/>
        </w:rPr>
        <w:t>c</w:t>
      </w:r>
      <w:r>
        <w:rPr>
          <w:i/>
          <w:spacing w:val="-3"/>
          <w:sz w:val="18"/>
          <w:szCs w:val="18"/>
        </w:rPr>
        <w:t>h</w:t>
      </w:r>
      <w:r>
        <w:rPr>
          <w:i/>
          <w:sz w:val="18"/>
          <w:szCs w:val="18"/>
        </w:rPr>
        <w:t>o</w:t>
      </w:r>
      <w:r>
        <w:rPr>
          <w:i/>
          <w:spacing w:val="1"/>
          <w:sz w:val="18"/>
          <w:szCs w:val="18"/>
        </w:rPr>
        <w:t>l</w:t>
      </w:r>
      <w:r>
        <w:rPr>
          <w:i/>
          <w:spacing w:val="-3"/>
          <w:sz w:val="18"/>
          <w:szCs w:val="18"/>
        </w:rPr>
        <w:t>a</w:t>
      </w:r>
      <w:r>
        <w:rPr>
          <w:i/>
          <w:sz w:val="18"/>
          <w:szCs w:val="18"/>
        </w:rPr>
        <w:t>r</w:t>
      </w:r>
      <w:r>
        <w:rPr>
          <w:i/>
          <w:spacing w:val="-4"/>
          <w:sz w:val="18"/>
          <w:szCs w:val="18"/>
        </w:rPr>
        <w:t>s</w:t>
      </w:r>
      <w:r>
        <w:rPr>
          <w:i/>
          <w:spacing w:val="2"/>
          <w:sz w:val="18"/>
          <w:szCs w:val="18"/>
        </w:rPr>
        <w:t>h</w:t>
      </w:r>
      <w:r>
        <w:rPr>
          <w:i/>
          <w:spacing w:val="-3"/>
          <w:sz w:val="18"/>
          <w:szCs w:val="18"/>
        </w:rPr>
        <w:t>i</w:t>
      </w:r>
      <w:r>
        <w:rPr>
          <w:i/>
          <w:spacing w:val="2"/>
          <w:sz w:val="18"/>
          <w:szCs w:val="18"/>
        </w:rPr>
        <w:t>p</w:t>
      </w:r>
      <w:r>
        <w:rPr>
          <w:i/>
          <w:sz w:val="18"/>
          <w:szCs w:val="18"/>
        </w:rPr>
        <w:t>s</w:t>
      </w:r>
      <w:r>
        <w:rPr>
          <w:i/>
          <w:spacing w:val="8"/>
          <w:sz w:val="18"/>
          <w:szCs w:val="18"/>
        </w:rPr>
        <w:t xml:space="preserve"> </w:t>
      </w:r>
      <w:r>
        <w:rPr>
          <w:i/>
          <w:w w:val="101"/>
          <w:sz w:val="18"/>
          <w:szCs w:val="18"/>
        </w:rPr>
        <w:t>T</w:t>
      </w:r>
      <w:r>
        <w:rPr>
          <w:i/>
          <w:spacing w:val="-1"/>
          <w:w w:val="101"/>
          <w:sz w:val="18"/>
          <w:szCs w:val="18"/>
        </w:rPr>
        <w:t>e</w:t>
      </w:r>
      <w:r>
        <w:rPr>
          <w:i/>
          <w:spacing w:val="-3"/>
          <w:w w:val="101"/>
          <w:sz w:val="18"/>
          <w:szCs w:val="18"/>
        </w:rPr>
        <w:t>am</w:t>
      </w:r>
    </w:p>
    <w:p w14:paraId="69BB6198" w14:textId="0DB60E18" w:rsidR="008F56E5" w:rsidRDefault="008F56E5" w:rsidP="00286721">
      <w:pPr>
        <w:pStyle w:val="Bodyparagraph"/>
        <w:spacing w:before="120" w:after="120" w:line="240" w:lineRule="atLeast"/>
      </w:pPr>
      <w:r>
        <w:t>O</w:t>
      </w:r>
      <w:r>
        <w:rPr>
          <w:spacing w:val="-1"/>
        </w:rPr>
        <w:t>n</w:t>
      </w:r>
      <w:r>
        <w:t>ce</w:t>
      </w:r>
      <w:r>
        <w:rPr>
          <w:spacing w:val="-1"/>
        </w:rPr>
        <w:t xml:space="preserve"> </w:t>
      </w:r>
      <w:r>
        <w:t>t</w:t>
      </w:r>
      <w:r>
        <w:rPr>
          <w:spacing w:val="-1"/>
        </w:rPr>
        <w:t>h</w:t>
      </w:r>
      <w:r>
        <w:t>e</w:t>
      </w:r>
      <w:r>
        <w:rPr>
          <w:spacing w:val="4"/>
        </w:rPr>
        <w:t xml:space="preserve"> </w:t>
      </w:r>
      <w:r>
        <w:t>referee</w:t>
      </w:r>
      <w:r>
        <w:rPr>
          <w:spacing w:val="-1"/>
        </w:rPr>
        <w:t xml:space="preserve"> h</w:t>
      </w:r>
      <w:r>
        <w:t>as c</w:t>
      </w:r>
      <w:r>
        <w:rPr>
          <w:spacing w:val="-1"/>
        </w:rPr>
        <w:t>o</w:t>
      </w:r>
      <w:r>
        <w:rPr>
          <w:spacing w:val="1"/>
        </w:rPr>
        <w:t>m</w:t>
      </w:r>
      <w:r>
        <w:rPr>
          <w:spacing w:val="-1"/>
        </w:rPr>
        <w:t>p</w:t>
      </w:r>
      <w:r>
        <w:rPr>
          <w:spacing w:val="2"/>
        </w:rPr>
        <w:t>l</w:t>
      </w:r>
      <w:r>
        <w:t>eted</w:t>
      </w:r>
      <w:r>
        <w:rPr>
          <w:spacing w:val="-3"/>
        </w:rPr>
        <w:t xml:space="preserve"> </w:t>
      </w:r>
      <w:r>
        <w:t>t</w:t>
      </w:r>
      <w:r>
        <w:rPr>
          <w:spacing w:val="-1"/>
        </w:rPr>
        <w:t>h</w:t>
      </w:r>
      <w:r>
        <w:t>e</w:t>
      </w:r>
      <w:r>
        <w:rPr>
          <w:spacing w:val="2"/>
        </w:rPr>
        <w:t>i</w:t>
      </w:r>
      <w:r>
        <w:t>r re</w:t>
      </w:r>
      <w:r>
        <w:rPr>
          <w:spacing w:val="-1"/>
        </w:rPr>
        <w:t>po</w:t>
      </w:r>
      <w:r>
        <w:t>rt,</w:t>
      </w:r>
      <w:r>
        <w:rPr>
          <w:spacing w:val="1"/>
        </w:rPr>
        <w:t xml:space="preserve"> </w:t>
      </w:r>
      <w:r>
        <w:t>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w</w:t>
      </w:r>
      <w:r>
        <w:rPr>
          <w:spacing w:val="2"/>
        </w:rPr>
        <w:t>il</w:t>
      </w:r>
      <w:r>
        <w:t xml:space="preserve">l </w:t>
      </w:r>
      <w:r>
        <w:rPr>
          <w:spacing w:val="-1"/>
        </w:rPr>
        <w:t>b</w:t>
      </w:r>
      <w:r>
        <w:t>e</w:t>
      </w:r>
      <w:r>
        <w:rPr>
          <w:spacing w:val="-1"/>
        </w:rPr>
        <w:t xml:space="preserve"> </w:t>
      </w:r>
      <w:r>
        <w:t>a</w:t>
      </w:r>
      <w:r>
        <w:rPr>
          <w:spacing w:val="-1"/>
        </w:rPr>
        <w:t>d</w:t>
      </w:r>
      <w:r>
        <w:rPr>
          <w:spacing w:val="1"/>
        </w:rPr>
        <w:t>v</w:t>
      </w:r>
      <w:r>
        <w:rPr>
          <w:spacing w:val="2"/>
        </w:rPr>
        <w:t>i</w:t>
      </w:r>
      <w:r>
        <w:t>s</w:t>
      </w:r>
      <w:r>
        <w:rPr>
          <w:spacing w:val="1"/>
        </w:rPr>
        <w:t>e</w:t>
      </w:r>
      <w:r>
        <w:t>d</w:t>
      </w:r>
      <w:r>
        <w:rPr>
          <w:spacing w:val="-3"/>
        </w:rPr>
        <w:t xml:space="preserve"> </w:t>
      </w:r>
      <w:r>
        <w:rPr>
          <w:spacing w:val="1"/>
        </w:rPr>
        <w:t>v</w:t>
      </w:r>
      <w:r>
        <w:rPr>
          <w:spacing w:val="2"/>
        </w:rPr>
        <w:t>i</w:t>
      </w:r>
      <w:r>
        <w:t xml:space="preserve">a </w:t>
      </w:r>
      <w:r>
        <w:rPr>
          <w:spacing w:val="-4"/>
        </w:rPr>
        <w:t>e</w:t>
      </w:r>
      <w:r>
        <w:rPr>
          <w:spacing w:val="1"/>
        </w:rPr>
        <w:t>m</w:t>
      </w:r>
      <w:r>
        <w:t>a</w:t>
      </w:r>
      <w:r>
        <w:rPr>
          <w:spacing w:val="-3"/>
        </w:rPr>
        <w:t>i</w:t>
      </w:r>
      <w:r>
        <w:t>l a</w:t>
      </w:r>
      <w:r>
        <w:rPr>
          <w:spacing w:val="-1"/>
        </w:rPr>
        <w:t>n</w:t>
      </w:r>
      <w:r>
        <w:t>d</w:t>
      </w:r>
      <w:r>
        <w:rPr>
          <w:spacing w:val="-3"/>
        </w:rPr>
        <w:t xml:space="preserve"> </w:t>
      </w:r>
      <w:r>
        <w:t>t</w:t>
      </w:r>
      <w:r>
        <w:rPr>
          <w:spacing w:val="-1"/>
        </w:rPr>
        <w:t>h</w:t>
      </w:r>
      <w:r>
        <w:t>e</w:t>
      </w:r>
      <w:r>
        <w:rPr>
          <w:spacing w:val="-1"/>
        </w:rPr>
        <w:t xml:space="preserve"> </w:t>
      </w:r>
      <w:r>
        <w:t>stat</w:t>
      </w:r>
      <w:r>
        <w:rPr>
          <w:spacing w:val="-1"/>
        </w:rPr>
        <w:t>u</w:t>
      </w:r>
      <w:r>
        <w:t>s</w:t>
      </w:r>
      <w:r>
        <w:rPr>
          <w:spacing w:val="3"/>
        </w:rPr>
        <w:t xml:space="preserve"> </w:t>
      </w:r>
      <w:r>
        <w:rPr>
          <w:spacing w:val="-1"/>
        </w:rPr>
        <w:t>o</w:t>
      </w:r>
      <w:r>
        <w:t>f t</w:t>
      </w:r>
      <w:r>
        <w:rPr>
          <w:spacing w:val="-1"/>
        </w:rPr>
        <w:t>h</w:t>
      </w:r>
      <w:r>
        <w:t>e</w:t>
      </w:r>
      <w:r>
        <w:rPr>
          <w:spacing w:val="-1"/>
        </w:rPr>
        <w:t xml:space="preserve"> </w:t>
      </w:r>
      <w:r>
        <w:t>r</w:t>
      </w:r>
      <w:r>
        <w:rPr>
          <w:spacing w:val="1"/>
        </w:rPr>
        <w:t>e</w:t>
      </w:r>
      <w:r>
        <w:rPr>
          <w:spacing w:val="-1"/>
        </w:rPr>
        <w:t>po</w:t>
      </w:r>
      <w:r>
        <w:t>rt</w:t>
      </w:r>
      <w:r>
        <w:rPr>
          <w:spacing w:val="-4"/>
        </w:rPr>
        <w:t xml:space="preserve"> </w:t>
      </w:r>
      <w:r>
        <w:rPr>
          <w:spacing w:val="2"/>
        </w:rPr>
        <w:t>i</w:t>
      </w:r>
      <w:r>
        <w:t>n</w:t>
      </w:r>
      <w:r>
        <w:rPr>
          <w:spacing w:val="2"/>
        </w:rPr>
        <w:t xml:space="preserve"> </w:t>
      </w:r>
      <w:r>
        <w:t>t</w:t>
      </w:r>
      <w:r>
        <w:rPr>
          <w:spacing w:val="-1"/>
        </w:rPr>
        <w:t>h</w:t>
      </w:r>
      <w:r>
        <w:t>e</w:t>
      </w:r>
      <w:r>
        <w:rPr>
          <w:spacing w:val="-1"/>
        </w:rPr>
        <w:t xml:space="preserve"> </w:t>
      </w:r>
      <w:r>
        <w:rPr>
          <w:spacing w:val="2"/>
        </w:rPr>
        <w:t>A</w:t>
      </w:r>
      <w:r>
        <w:rPr>
          <w:spacing w:val="-1"/>
        </w:rPr>
        <w:t>pp</w:t>
      </w:r>
      <w:r>
        <w:rPr>
          <w:spacing w:val="2"/>
        </w:rPr>
        <w:t>li</w:t>
      </w:r>
      <w:r>
        <w:t>cat</w:t>
      </w:r>
      <w:r>
        <w:rPr>
          <w:spacing w:val="2"/>
        </w:rPr>
        <w:t>i</w:t>
      </w:r>
      <w:r>
        <w:rPr>
          <w:spacing w:val="-1"/>
        </w:rPr>
        <w:t>o</w:t>
      </w:r>
      <w:r>
        <w:t>n</w:t>
      </w:r>
      <w:r>
        <w:rPr>
          <w:spacing w:val="-3"/>
        </w:rPr>
        <w:t xml:space="preserve"> </w:t>
      </w:r>
      <w:r>
        <w:rPr>
          <w:spacing w:val="1"/>
        </w:rPr>
        <w:t>w</w:t>
      </w:r>
      <w:r>
        <w:rPr>
          <w:spacing w:val="2"/>
        </w:rPr>
        <w:t>il</w:t>
      </w:r>
      <w:r>
        <w:t>l c</w:t>
      </w:r>
      <w:r>
        <w:rPr>
          <w:spacing w:val="-1"/>
        </w:rPr>
        <w:t>h</w:t>
      </w:r>
      <w:r>
        <w:t>a</w:t>
      </w:r>
      <w:r>
        <w:rPr>
          <w:spacing w:val="-1"/>
        </w:rPr>
        <w:t>n</w:t>
      </w:r>
      <w:r>
        <w:rPr>
          <w:spacing w:val="2"/>
        </w:rPr>
        <w:t>g</w:t>
      </w:r>
      <w:r>
        <w:t>e</w:t>
      </w:r>
      <w:r>
        <w:rPr>
          <w:spacing w:val="-1"/>
        </w:rPr>
        <w:t xml:space="preserve"> </w:t>
      </w:r>
      <w:r>
        <w:t>to</w:t>
      </w:r>
      <w:r>
        <w:rPr>
          <w:spacing w:val="-3"/>
        </w:rPr>
        <w:t xml:space="preserve"> </w:t>
      </w:r>
      <w:r>
        <w:t>‘</w:t>
      </w:r>
      <w:r>
        <w:rPr>
          <w:spacing w:val="2"/>
        </w:rPr>
        <w:t>C</w:t>
      </w:r>
      <w:r>
        <w:rPr>
          <w:spacing w:val="-1"/>
        </w:rPr>
        <w:t>o</w:t>
      </w:r>
      <w:r>
        <w:rPr>
          <w:spacing w:val="1"/>
        </w:rPr>
        <w:t>m</w:t>
      </w:r>
      <w:r>
        <w:rPr>
          <w:spacing w:val="-1"/>
        </w:rPr>
        <w:t>p</w:t>
      </w:r>
      <w:r>
        <w:rPr>
          <w:spacing w:val="2"/>
        </w:rPr>
        <w:t>l</w:t>
      </w:r>
      <w:r>
        <w:t>et</w:t>
      </w:r>
      <w:r>
        <w:rPr>
          <w:spacing w:val="1"/>
        </w:rPr>
        <w:t>e</w:t>
      </w:r>
      <w:r>
        <w:t>’.</w:t>
      </w:r>
    </w:p>
    <w:p w14:paraId="049EBEAE" w14:textId="77777777" w:rsidR="00625791" w:rsidRDefault="00625791" w:rsidP="00286721">
      <w:pPr>
        <w:pStyle w:val="Bodyparagraph"/>
        <w:spacing w:before="120" w:after="120" w:line="240" w:lineRule="atLeast"/>
      </w:pPr>
    </w:p>
    <w:p w14:paraId="508FB654" w14:textId="61EC1F89" w:rsidR="00625791" w:rsidRDefault="00625791" w:rsidP="00286721">
      <w:pPr>
        <w:pStyle w:val="Bodyparagraph"/>
        <w:spacing w:before="120" w:after="120" w:line="240" w:lineRule="atLeast"/>
      </w:pPr>
      <w:r>
        <w:rPr>
          <w:noProof/>
        </w:rPr>
        <w:drawing>
          <wp:inline distT="0" distB="0" distL="0" distR="0" wp14:anchorId="3A82A8CE" wp14:editId="26FC1A38">
            <wp:extent cx="6124575" cy="1839946"/>
            <wp:effectExtent l="0" t="0" r="0" b="8255"/>
            <wp:docPr id="2083588629" name="Picture 8" descr="Screenshot of the referee section in the application form showing the completed status of the refer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88629" name="Picture 8" descr="Screenshot of the referee section in the application form showing the completed status of the referee report"/>
                    <pic:cNvPicPr/>
                  </pic:nvPicPr>
                  <pic:blipFill>
                    <a:blip r:embed="rId18">
                      <a:extLst>
                        <a:ext uri="{28A0092B-C50C-407E-A947-70E740481C1C}">
                          <a14:useLocalDpi xmlns:a14="http://schemas.microsoft.com/office/drawing/2010/main" val="0"/>
                        </a:ext>
                      </a:extLst>
                    </a:blip>
                    <a:stretch>
                      <a:fillRect/>
                    </a:stretch>
                  </pic:blipFill>
                  <pic:spPr>
                    <a:xfrm>
                      <a:off x="0" y="0"/>
                      <a:ext cx="6128254" cy="1841051"/>
                    </a:xfrm>
                    <a:prstGeom prst="rect">
                      <a:avLst/>
                    </a:prstGeom>
                  </pic:spPr>
                </pic:pic>
              </a:graphicData>
            </a:graphic>
          </wp:inline>
        </w:drawing>
      </w:r>
    </w:p>
    <w:p w14:paraId="1D7412CC" w14:textId="77777777" w:rsidR="00D75D37" w:rsidRDefault="00D75D37" w:rsidP="00286721">
      <w:pPr>
        <w:pStyle w:val="Bodyparagraph"/>
        <w:spacing w:before="120" w:after="120" w:line="240" w:lineRule="atLeast"/>
      </w:pPr>
    </w:p>
    <w:p w14:paraId="16E5766A" w14:textId="6AAC7773" w:rsidR="008F56E5" w:rsidRPr="00FD1112" w:rsidRDefault="008F56E5" w:rsidP="00286721">
      <w:pPr>
        <w:pStyle w:val="Subheading2leftalignment"/>
        <w:spacing w:before="120" w:after="120" w:line="240" w:lineRule="atLeast"/>
        <w:rPr>
          <w:rFonts w:eastAsia="Times New Roman"/>
        </w:rPr>
      </w:pPr>
      <w:r w:rsidRPr="007D36A5">
        <w:t>Referee</w:t>
      </w:r>
      <w:r>
        <w:rPr>
          <w:spacing w:val="4"/>
        </w:rPr>
        <w:t xml:space="preserve"> </w:t>
      </w:r>
      <w:r>
        <w:rPr>
          <w:spacing w:val="-6"/>
        </w:rPr>
        <w:t>R</w:t>
      </w:r>
      <w:r>
        <w:rPr>
          <w:spacing w:val="2"/>
        </w:rPr>
        <w:t>e</w:t>
      </w:r>
      <w:r>
        <w:t>po</w:t>
      </w:r>
      <w:r>
        <w:rPr>
          <w:spacing w:val="1"/>
        </w:rPr>
        <w:t>r</w:t>
      </w:r>
      <w:r>
        <w:t>t Fun</w:t>
      </w:r>
      <w:r>
        <w:rPr>
          <w:spacing w:val="2"/>
        </w:rPr>
        <w:t>c</w:t>
      </w:r>
      <w:r>
        <w:rPr>
          <w:spacing w:val="-2"/>
        </w:rPr>
        <w:t>t</w:t>
      </w:r>
      <w:r>
        <w:rPr>
          <w:spacing w:val="-4"/>
        </w:rPr>
        <w:t>i</w:t>
      </w:r>
      <w:r>
        <w:t>on</w:t>
      </w:r>
      <w:r>
        <w:rPr>
          <w:spacing w:val="2"/>
        </w:rPr>
        <w:t>a</w:t>
      </w:r>
      <w:r>
        <w:rPr>
          <w:spacing w:val="-4"/>
        </w:rPr>
        <w:t>li</w:t>
      </w:r>
      <w:r>
        <w:rPr>
          <w:spacing w:val="-2"/>
        </w:rPr>
        <w:t>t</w:t>
      </w:r>
      <w:r>
        <w:t>y</w:t>
      </w:r>
    </w:p>
    <w:p w14:paraId="7BFC910D" w14:textId="77777777" w:rsidR="008F56E5" w:rsidRDefault="008F56E5" w:rsidP="00286721">
      <w:pPr>
        <w:spacing w:before="120" w:after="120" w:line="240" w:lineRule="atLeast"/>
        <w:rPr>
          <w:sz w:val="16"/>
          <w:szCs w:val="16"/>
        </w:rPr>
      </w:pPr>
    </w:p>
    <w:p w14:paraId="28692776" w14:textId="5AD3E551" w:rsidR="008F56E5" w:rsidRDefault="00AD359D" w:rsidP="00286721">
      <w:pPr>
        <w:pStyle w:val="Bodyparagraph"/>
        <w:spacing w:before="120" w:after="120" w:line="240" w:lineRule="atLeast"/>
      </w:pPr>
      <w:r w:rsidRPr="000561BC">
        <w:t xml:space="preserve">The referee will receive an email notifying them that the applicant has </w:t>
      </w:r>
      <w:r w:rsidR="00F34E5D">
        <w:t xml:space="preserve">requested they provide a referee report for their NCP scholarship application. This will contain instructions on how to access NCP Online, including log-in details and a pass key. </w:t>
      </w:r>
      <w:r w:rsidR="008F56E5">
        <w:t>O</w:t>
      </w:r>
      <w:r w:rsidR="008F56E5">
        <w:rPr>
          <w:spacing w:val="-1"/>
        </w:rPr>
        <w:t>n</w:t>
      </w:r>
      <w:r w:rsidR="008F56E5">
        <w:t>ce</w:t>
      </w:r>
      <w:r w:rsidR="008F56E5">
        <w:rPr>
          <w:spacing w:val="-1"/>
        </w:rPr>
        <w:t xml:space="preserve"> </w:t>
      </w:r>
      <w:r w:rsidR="008F56E5">
        <w:t>t</w:t>
      </w:r>
      <w:r w:rsidR="008F56E5">
        <w:rPr>
          <w:spacing w:val="-1"/>
        </w:rPr>
        <w:t>h</w:t>
      </w:r>
      <w:r w:rsidR="008F56E5">
        <w:t>e</w:t>
      </w:r>
      <w:r w:rsidR="008F56E5">
        <w:rPr>
          <w:spacing w:val="4"/>
        </w:rPr>
        <w:t xml:space="preserve"> </w:t>
      </w:r>
      <w:r w:rsidR="008F56E5">
        <w:t>referee</w:t>
      </w:r>
      <w:r w:rsidR="008F56E5">
        <w:rPr>
          <w:spacing w:val="-1"/>
        </w:rPr>
        <w:t xml:space="preserve"> h</w:t>
      </w:r>
      <w:r w:rsidR="008F56E5">
        <w:t>as e</w:t>
      </w:r>
      <w:r w:rsidR="008F56E5">
        <w:rPr>
          <w:spacing w:val="-1"/>
        </w:rPr>
        <w:t>n</w:t>
      </w:r>
      <w:r w:rsidR="008F56E5">
        <w:t>tered</w:t>
      </w:r>
      <w:r w:rsidR="008F56E5">
        <w:rPr>
          <w:spacing w:val="-3"/>
        </w:rPr>
        <w:t xml:space="preserve"> </w:t>
      </w:r>
      <w:r w:rsidR="008F56E5">
        <w:t>t</w:t>
      </w:r>
      <w:r w:rsidR="008F56E5">
        <w:rPr>
          <w:spacing w:val="-1"/>
        </w:rPr>
        <w:t>h</w:t>
      </w:r>
      <w:r w:rsidR="008F56E5">
        <w:t>e</w:t>
      </w:r>
      <w:r w:rsidR="008F56E5">
        <w:rPr>
          <w:spacing w:val="-1"/>
        </w:rPr>
        <w:t xml:space="preserve"> p</w:t>
      </w:r>
      <w:r w:rsidR="008F56E5">
        <w:t>ass key</w:t>
      </w:r>
      <w:r w:rsidR="008F56E5">
        <w:rPr>
          <w:spacing w:val="4"/>
        </w:rPr>
        <w:t xml:space="preserve"> </w:t>
      </w:r>
      <w:r w:rsidR="008F56E5">
        <w:t>c</w:t>
      </w:r>
      <w:r w:rsidR="008F56E5">
        <w:rPr>
          <w:spacing w:val="-1"/>
        </w:rPr>
        <w:t>on</w:t>
      </w:r>
      <w:r w:rsidR="008F56E5">
        <w:t>ta</w:t>
      </w:r>
      <w:r w:rsidR="008F56E5">
        <w:rPr>
          <w:spacing w:val="2"/>
        </w:rPr>
        <w:t>i</w:t>
      </w:r>
      <w:r w:rsidR="008F56E5">
        <w:rPr>
          <w:spacing w:val="-1"/>
        </w:rPr>
        <w:t>n</w:t>
      </w:r>
      <w:r w:rsidR="008F56E5">
        <w:t>ed</w:t>
      </w:r>
      <w:r w:rsidR="008F56E5">
        <w:rPr>
          <w:spacing w:val="-3"/>
        </w:rPr>
        <w:t xml:space="preserve"> </w:t>
      </w:r>
      <w:r w:rsidR="008F56E5">
        <w:rPr>
          <w:spacing w:val="2"/>
        </w:rPr>
        <w:t>i</w:t>
      </w:r>
      <w:r w:rsidR="008F56E5">
        <w:t>n</w:t>
      </w:r>
      <w:r w:rsidR="008F56E5">
        <w:rPr>
          <w:spacing w:val="-3"/>
        </w:rPr>
        <w:t xml:space="preserve"> </w:t>
      </w:r>
      <w:r w:rsidR="008F56E5">
        <w:t>t</w:t>
      </w:r>
      <w:r w:rsidR="008F56E5">
        <w:rPr>
          <w:spacing w:val="-1"/>
        </w:rPr>
        <w:t>h</w:t>
      </w:r>
      <w:r w:rsidR="008F56E5">
        <w:t>e</w:t>
      </w:r>
      <w:r w:rsidR="008F56E5">
        <w:rPr>
          <w:spacing w:val="2"/>
        </w:rPr>
        <w:t>i</w:t>
      </w:r>
      <w:r w:rsidR="008F56E5">
        <w:t>r referee</w:t>
      </w:r>
      <w:r w:rsidR="008F56E5">
        <w:rPr>
          <w:spacing w:val="-1"/>
        </w:rPr>
        <w:t xml:space="preserve"> </w:t>
      </w:r>
      <w:r w:rsidR="008F56E5">
        <w:t>e</w:t>
      </w:r>
      <w:r w:rsidR="008F56E5">
        <w:rPr>
          <w:spacing w:val="1"/>
        </w:rPr>
        <w:t>m</w:t>
      </w:r>
      <w:r w:rsidR="008F56E5">
        <w:t>a</w:t>
      </w:r>
      <w:r w:rsidR="008F56E5">
        <w:rPr>
          <w:spacing w:val="-3"/>
        </w:rPr>
        <w:t>i</w:t>
      </w:r>
      <w:r w:rsidR="008F56E5">
        <w:rPr>
          <w:spacing w:val="3"/>
        </w:rPr>
        <w:t>l</w:t>
      </w:r>
      <w:r w:rsidR="008F56E5">
        <w:t>,</w:t>
      </w:r>
      <w:r w:rsidR="008F56E5">
        <w:rPr>
          <w:spacing w:val="-4"/>
        </w:rPr>
        <w:t xml:space="preserve"> </w:t>
      </w:r>
      <w:r w:rsidR="008F56E5">
        <w:t>t</w:t>
      </w:r>
      <w:r w:rsidR="008F56E5">
        <w:rPr>
          <w:spacing w:val="-1"/>
        </w:rPr>
        <w:t>h</w:t>
      </w:r>
      <w:r w:rsidR="008F56E5">
        <w:rPr>
          <w:spacing w:val="1"/>
        </w:rPr>
        <w:t>e</w:t>
      </w:r>
      <w:r w:rsidR="008F56E5">
        <w:t>y</w:t>
      </w:r>
      <w:r w:rsidR="008F56E5">
        <w:rPr>
          <w:spacing w:val="-1"/>
        </w:rPr>
        <w:t xml:space="preserve"> </w:t>
      </w:r>
      <w:r w:rsidR="008F56E5">
        <w:rPr>
          <w:spacing w:val="1"/>
        </w:rPr>
        <w:t>w</w:t>
      </w:r>
      <w:r w:rsidR="008F56E5">
        <w:rPr>
          <w:spacing w:val="2"/>
        </w:rPr>
        <w:t>il</w:t>
      </w:r>
      <w:r w:rsidR="008F56E5">
        <w:t xml:space="preserve">l </w:t>
      </w:r>
      <w:r w:rsidR="008F56E5">
        <w:rPr>
          <w:spacing w:val="-1"/>
        </w:rPr>
        <w:t>b</w:t>
      </w:r>
      <w:r w:rsidR="008F56E5">
        <w:t>e</w:t>
      </w:r>
      <w:r w:rsidR="008F56E5">
        <w:rPr>
          <w:spacing w:val="-1"/>
        </w:rPr>
        <w:t xml:space="preserve"> </w:t>
      </w:r>
      <w:r w:rsidR="008F56E5">
        <w:rPr>
          <w:spacing w:val="2"/>
        </w:rPr>
        <w:t>l</w:t>
      </w:r>
      <w:r w:rsidR="008F56E5">
        <w:rPr>
          <w:spacing w:val="-1"/>
        </w:rPr>
        <w:t>o</w:t>
      </w:r>
      <w:r w:rsidR="008F56E5">
        <w:rPr>
          <w:spacing w:val="-3"/>
        </w:rPr>
        <w:t>g</w:t>
      </w:r>
      <w:r w:rsidR="008F56E5">
        <w:rPr>
          <w:spacing w:val="2"/>
        </w:rPr>
        <w:t>g</w:t>
      </w:r>
      <w:r w:rsidR="008F56E5">
        <w:rPr>
          <w:spacing w:val="1"/>
        </w:rPr>
        <w:t>e</w:t>
      </w:r>
      <w:r w:rsidR="008F56E5">
        <w:t>d</w:t>
      </w:r>
      <w:r w:rsidR="008F56E5">
        <w:rPr>
          <w:spacing w:val="-3"/>
        </w:rPr>
        <w:t xml:space="preserve"> </w:t>
      </w:r>
      <w:r w:rsidR="008F56E5">
        <w:rPr>
          <w:spacing w:val="2"/>
        </w:rPr>
        <w:t>i</w:t>
      </w:r>
      <w:r w:rsidR="008F56E5">
        <w:t>n</w:t>
      </w:r>
      <w:r w:rsidR="008F56E5">
        <w:rPr>
          <w:spacing w:val="-3"/>
        </w:rPr>
        <w:t xml:space="preserve"> </w:t>
      </w:r>
      <w:r w:rsidR="008F56E5">
        <w:t>to t</w:t>
      </w:r>
      <w:r w:rsidR="008F56E5">
        <w:rPr>
          <w:spacing w:val="-1"/>
        </w:rPr>
        <w:t>h</w:t>
      </w:r>
      <w:r w:rsidR="008F56E5">
        <w:rPr>
          <w:spacing w:val="1"/>
        </w:rPr>
        <w:t>e</w:t>
      </w:r>
      <w:r w:rsidR="008F56E5">
        <w:rPr>
          <w:spacing w:val="2"/>
        </w:rPr>
        <w:t>i</w:t>
      </w:r>
      <w:r w:rsidR="008F56E5">
        <w:t>r r</w:t>
      </w:r>
      <w:r w:rsidR="008F56E5">
        <w:rPr>
          <w:spacing w:val="1"/>
        </w:rPr>
        <w:t>e</w:t>
      </w:r>
      <w:r w:rsidR="008F56E5">
        <w:rPr>
          <w:spacing w:val="-1"/>
        </w:rPr>
        <w:t>po</w:t>
      </w:r>
      <w:r w:rsidR="008F56E5">
        <w:t>rt.</w:t>
      </w:r>
      <w:r w:rsidR="008F56E5">
        <w:rPr>
          <w:spacing w:val="48"/>
        </w:rPr>
        <w:t xml:space="preserve"> </w:t>
      </w:r>
      <w:r w:rsidR="008F56E5">
        <w:rPr>
          <w:b/>
          <w:spacing w:val="1"/>
        </w:rPr>
        <w:t>T</w:t>
      </w:r>
      <w:r w:rsidR="008F56E5">
        <w:rPr>
          <w:b/>
          <w:spacing w:val="2"/>
        </w:rPr>
        <w:t>h</w:t>
      </w:r>
      <w:r w:rsidR="008F56E5">
        <w:rPr>
          <w:b/>
        </w:rPr>
        <w:t xml:space="preserve">e </w:t>
      </w:r>
      <w:r w:rsidR="008F56E5">
        <w:rPr>
          <w:b/>
          <w:spacing w:val="1"/>
        </w:rPr>
        <w:t>A</w:t>
      </w:r>
      <w:r w:rsidR="008F56E5">
        <w:rPr>
          <w:b/>
          <w:spacing w:val="2"/>
        </w:rPr>
        <w:t>p</w:t>
      </w:r>
      <w:r w:rsidR="008F56E5">
        <w:rPr>
          <w:b/>
          <w:spacing w:val="1"/>
        </w:rPr>
        <w:t>p</w:t>
      </w:r>
      <w:r w:rsidR="008F56E5">
        <w:rPr>
          <w:b/>
          <w:spacing w:val="-1"/>
        </w:rPr>
        <w:t>lic</w:t>
      </w:r>
      <w:r w:rsidR="008F56E5">
        <w:rPr>
          <w:b/>
          <w:spacing w:val="1"/>
        </w:rPr>
        <w:t>a</w:t>
      </w:r>
      <w:r w:rsidR="008F56E5">
        <w:rPr>
          <w:b/>
          <w:spacing w:val="2"/>
        </w:rPr>
        <w:t>n</w:t>
      </w:r>
      <w:r w:rsidR="008F56E5">
        <w:rPr>
          <w:b/>
        </w:rPr>
        <w:t xml:space="preserve">t </w:t>
      </w:r>
      <w:r w:rsidR="008F56E5">
        <w:rPr>
          <w:b/>
          <w:spacing w:val="-1"/>
        </w:rPr>
        <w:t>wil</w:t>
      </w:r>
      <w:r w:rsidR="008F56E5">
        <w:rPr>
          <w:b/>
        </w:rPr>
        <w:t>l</w:t>
      </w:r>
      <w:r w:rsidR="008F56E5">
        <w:rPr>
          <w:b/>
          <w:spacing w:val="-3"/>
        </w:rPr>
        <w:t xml:space="preserve"> </w:t>
      </w:r>
      <w:r w:rsidR="008F56E5">
        <w:rPr>
          <w:b/>
          <w:spacing w:val="2"/>
        </w:rPr>
        <w:t>n</w:t>
      </w:r>
      <w:r w:rsidR="008F56E5">
        <w:rPr>
          <w:b/>
          <w:spacing w:val="1"/>
        </w:rPr>
        <w:t>o</w:t>
      </w:r>
      <w:r w:rsidR="008F56E5">
        <w:rPr>
          <w:b/>
        </w:rPr>
        <w:t xml:space="preserve">t </w:t>
      </w:r>
      <w:r w:rsidR="008F56E5">
        <w:rPr>
          <w:b/>
          <w:spacing w:val="2"/>
        </w:rPr>
        <w:t>b</w:t>
      </w:r>
      <w:r w:rsidR="008F56E5">
        <w:rPr>
          <w:b/>
        </w:rPr>
        <w:t>e</w:t>
      </w:r>
      <w:r w:rsidR="008F56E5">
        <w:rPr>
          <w:b/>
          <w:spacing w:val="-3"/>
        </w:rPr>
        <w:t xml:space="preserve"> </w:t>
      </w:r>
      <w:r w:rsidR="008F56E5">
        <w:rPr>
          <w:b/>
          <w:spacing w:val="1"/>
        </w:rPr>
        <w:t>ab</w:t>
      </w:r>
      <w:r w:rsidR="008F56E5">
        <w:rPr>
          <w:b/>
          <w:spacing w:val="-1"/>
        </w:rPr>
        <w:t>l</w:t>
      </w:r>
      <w:r w:rsidR="008F56E5">
        <w:rPr>
          <w:b/>
        </w:rPr>
        <w:t>e</w:t>
      </w:r>
      <w:r w:rsidR="008F56E5">
        <w:rPr>
          <w:b/>
          <w:spacing w:val="-3"/>
        </w:rPr>
        <w:t xml:space="preserve"> </w:t>
      </w:r>
      <w:r w:rsidR="008F56E5">
        <w:rPr>
          <w:b/>
        </w:rPr>
        <w:t>to</w:t>
      </w:r>
      <w:r w:rsidR="008F56E5">
        <w:rPr>
          <w:b/>
          <w:spacing w:val="-1"/>
        </w:rPr>
        <w:t xml:space="preserve"> </w:t>
      </w:r>
      <w:r w:rsidR="008F56E5">
        <w:rPr>
          <w:b/>
          <w:spacing w:val="1"/>
        </w:rPr>
        <w:t>v</w:t>
      </w:r>
      <w:r w:rsidR="008F56E5">
        <w:rPr>
          <w:b/>
          <w:spacing w:val="-1"/>
        </w:rPr>
        <w:t>ie</w:t>
      </w:r>
      <w:r w:rsidR="008F56E5">
        <w:rPr>
          <w:b/>
        </w:rPr>
        <w:t>w</w:t>
      </w:r>
      <w:r w:rsidR="008F56E5">
        <w:rPr>
          <w:b/>
          <w:spacing w:val="-3"/>
        </w:rPr>
        <w:t xml:space="preserve"> </w:t>
      </w:r>
      <w:r w:rsidR="008F56E5">
        <w:rPr>
          <w:b/>
        </w:rPr>
        <w:t>t</w:t>
      </w:r>
      <w:r w:rsidR="008F56E5">
        <w:rPr>
          <w:b/>
          <w:spacing w:val="1"/>
        </w:rPr>
        <w:t>h</w:t>
      </w:r>
      <w:r w:rsidR="008F56E5">
        <w:rPr>
          <w:b/>
        </w:rPr>
        <w:t>e</w:t>
      </w:r>
      <w:r w:rsidR="008F56E5">
        <w:rPr>
          <w:b/>
          <w:spacing w:val="-3"/>
        </w:rPr>
        <w:t xml:space="preserve"> </w:t>
      </w:r>
      <w:r w:rsidR="008F56E5">
        <w:rPr>
          <w:b/>
        </w:rPr>
        <w:t>r</w:t>
      </w:r>
      <w:r w:rsidR="008F56E5">
        <w:rPr>
          <w:b/>
          <w:spacing w:val="-1"/>
        </w:rPr>
        <w:t>e</w:t>
      </w:r>
      <w:r w:rsidR="008F56E5">
        <w:rPr>
          <w:b/>
          <w:spacing w:val="2"/>
        </w:rPr>
        <w:t>f</w:t>
      </w:r>
      <w:r w:rsidR="008F56E5">
        <w:rPr>
          <w:b/>
          <w:spacing w:val="-1"/>
        </w:rPr>
        <w:t>e</w:t>
      </w:r>
      <w:r w:rsidR="008F56E5">
        <w:rPr>
          <w:b/>
        </w:rPr>
        <w:t>r</w:t>
      </w:r>
      <w:r w:rsidR="008F56E5">
        <w:rPr>
          <w:b/>
          <w:spacing w:val="-1"/>
        </w:rPr>
        <w:t>e</w:t>
      </w:r>
      <w:r w:rsidR="008F56E5">
        <w:rPr>
          <w:b/>
        </w:rPr>
        <w:t>e</w:t>
      </w:r>
      <w:r w:rsidR="008F56E5">
        <w:rPr>
          <w:b/>
          <w:spacing w:val="-3"/>
        </w:rPr>
        <w:t xml:space="preserve"> </w:t>
      </w:r>
      <w:r w:rsidR="008F56E5">
        <w:rPr>
          <w:b/>
          <w:spacing w:val="3"/>
        </w:rPr>
        <w:t>r</w:t>
      </w:r>
      <w:r w:rsidR="008F56E5">
        <w:rPr>
          <w:b/>
          <w:spacing w:val="-1"/>
        </w:rPr>
        <w:t>e</w:t>
      </w:r>
      <w:r w:rsidR="008F56E5">
        <w:rPr>
          <w:b/>
          <w:spacing w:val="2"/>
        </w:rPr>
        <w:t>p</w:t>
      </w:r>
      <w:r w:rsidR="008F56E5">
        <w:rPr>
          <w:b/>
          <w:spacing w:val="1"/>
        </w:rPr>
        <w:t>o</w:t>
      </w:r>
      <w:r w:rsidR="008F56E5">
        <w:rPr>
          <w:b/>
        </w:rPr>
        <w:t>r</w:t>
      </w:r>
      <w:r w:rsidR="008F56E5">
        <w:rPr>
          <w:b/>
          <w:spacing w:val="1"/>
        </w:rPr>
        <w:t>t</w:t>
      </w:r>
      <w:r w:rsidR="008F56E5">
        <w:rPr>
          <w:b/>
        </w:rPr>
        <w:t>.</w:t>
      </w:r>
      <w:r w:rsidR="008F56E5">
        <w:rPr>
          <w:b/>
          <w:spacing w:val="-3"/>
        </w:rPr>
        <w:t xml:space="preserve"> </w:t>
      </w:r>
      <w:r w:rsidR="008F56E5">
        <w:t>T</w:t>
      </w:r>
      <w:r w:rsidR="008F56E5">
        <w:rPr>
          <w:spacing w:val="-1"/>
        </w:rPr>
        <w:t>h</w:t>
      </w:r>
      <w:r w:rsidR="008F56E5">
        <w:t>e</w:t>
      </w:r>
      <w:r w:rsidR="008F56E5">
        <w:rPr>
          <w:spacing w:val="-1"/>
        </w:rPr>
        <w:t xml:space="preserve"> </w:t>
      </w:r>
      <w:r w:rsidR="008F56E5">
        <w:t>r</w:t>
      </w:r>
      <w:r w:rsidR="008F56E5">
        <w:rPr>
          <w:spacing w:val="1"/>
        </w:rPr>
        <w:t>e</w:t>
      </w:r>
      <w:r w:rsidR="008F56E5">
        <w:rPr>
          <w:spacing w:val="-1"/>
        </w:rPr>
        <w:t>po</w:t>
      </w:r>
      <w:r w:rsidR="008F56E5">
        <w:t>rt</w:t>
      </w:r>
      <w:r w:rsidR="008F56E5">
        <w:rPr>
          <w:spacing w:val="1"/>
        </w:rPr>
        <w:t xml:space="preserve"> w</w:t>
      </w:r>
      <w:r w:rsidR="008F56E5">
        <w:rPr>
          <w:spacing w:val="2"/>
        </w:rPr>
        <w:t>il</w:t>
      </w:r>
      <w:r w:rsidR="008F56E5">
        <w:t xml:space="preserve">l </w:t>
      </w:r>
      <w:r w:rsidR="008F56E5">
        <w:rPr>
          <w:spacing w:val="-1"/>
        </w:rPr>
        <w:t>b</w:t>
      </w:r>
      <w:r w:rsidR="008F56E5">
        <w:t>e</w:t>
      </w:r>
      <w:r w:rsidR="008F56E5">
        <w:rPr>
          <w:spacing w:val="-1"/>
        </w:rPr>
        <w:t xml:space="preserve"> </w:t>
      </w:r>
      <w:r w:rsidR="008F56E5">
        <w:t>r</w:t>
      </w:r>
      <w:r w:rsidR="008F56E5">
        <w:rPr>
          <w:spacing w:val="1"/>
        </w:rPr>
        <w:t>e</w:t>
      </w:r>
      <w:r w:rsidR="008F56E5">
        <w:t>t</w:t>
      </w:r>
      <w:r w:rsidR="008F56E5">
        <w:rPr>
          <w:spacing w:val="-1"/>
        </w:rPr>
        <w:t>u</w:t>
      </w:r>
      <w:r w:rsidR="008F56E5">
        <w:t>r</w:t>
      </w:r>
      <w:r w:rsidR="008F56E5">
        <w:rPr>
          <w:spacing w:val="-1"/>
        </w:rPr>
        <w:t>n</w:t>
      </w:r>
      <w:r w:rsidR="008F56E5">
        <w:rPr>
          <w:spacing w:val="1"/>
        </w:rPr>
        <w:t>e</w:t>
      </w:r>
      <w:r w:rsidR="008F56E5">
        <w:t xml:space="preserve">d </w:t>
      </w:r>
      <w:r w:rsidR="008F56E5">
        <w:rPr>
          <w:spacing w:val="-1"/>
        </w:rPr>
        <w:t>d</w:t>
      </w:r>
      <w:r w:rsidR="008F56E5">
        <w:rPr>
          <w:spacing w:val="2"/>
        </w:rPr>
        <w:t>i</w:t>
      </w:r>
      <w:r w:rsidR="008F56E5">
        <w:t>r</w:t>
      </w:r>
      <w:r w:rsidR="008F56E5">
        <w:rPr>
          <w:spacing w:val="1"/>
        </w:rPr>
        <w:t>e</w:t>
      </w:r>
      <w:r w:rsidR="008F56E5">
        <w:t>ct</w:t>
      </w:r>
      <w:r w:rsidR="008F56E5">
        <w:rPr>
          <w:spacing w:val="2"/>
        </w:rPr>
        <w:t>l</w:t>
      </w:r>
      <w:r w:rsidR="008F56E5">
        <w:t>y</w:t>
      </w:r>
      <w:r w:rsidR="008F56E5">
        <w:rPr>
          <w:spacing w:val="-1"/>
        </w:rPr>
        <w:t xml:space="preserve"> </w:t>
      </w:r>
      <w:r w:rsidR="008F56E5">
        <w:t>to</w:t>
      </w:r>
      <w:r w:rsidR="008F56E5">
        <w:rPr>
          <w:spacing w:val="-3"/>
        </w:rPr>
        <w:t xml:space="preserve"> </w:t>
      </w:r>
      <w:r w:rsidR="008F56E5">
        <w:t>t</w:t>
      </w:r>
      <w:r w:rsidR="008F56E5">
        <w:rPr>
          <w:spacing w:val="-1"/>
        </w:rPr>
        <w:t>h</w:t>
      </w:r>
      <w:r w:rsidR="008F56E5">
        <w:t>e</w:t>
      </w:r>
      <w:r w:rsidR="008F56E5">
        <w:rPr>
          <w:spacing w:val="-1"/>
        </w:rPr>
        <w:t xml:space="preserve"> D</w:t>
      </w:r>
      <w:r w:rsidR="008F56E5">
        <w:rPr>
          <w:spacing w:val="1"/>
        </w:rPr>
        <w:t>e</w:t>
      </w:r>
      <w:r w:rsidR="008F56E5">
        <w:rPr>
          <w:spacing w:val="-1"/>
        </w:rPr>
        <w:t>p</w:t>
      </w:r>
      <w:r w:rsidR="008F56E5">
        <w:t>a</w:t>
      </w:r>
      <w:r w:rsidR="008F56E5">
        <w:rPr>
          <w:spacing w:val="5"/>
        </w:rPr>
        <w:t>r</w:t>
      </w:r>
      <w:r w:rsidR="008F56E5">
        <w:t>t</w:t>
      </w:r>
      <w:r w:rsidR="008F56E5">
        <w:rPr>
          <w:spacing w:val="1"/>
        </w:rPr>
        <w:t>me</w:t>
      </w:r>
      <w:r w:rsidR="008F56E5">
        <w:rPr>
          <w:spacing w:val="-1"/>
        </w:rPr>
        <w:t>n</w:t>
      </w:r>
      <w:r w:rsidR="008F56E5">
        <w:t>t</w:t>
      </w:r>
      <w:r w:rsidR="008F56E5">
        <w:rPr>
          <w:spacing w:val="-4"/>
        </w:rPr>
        <w:t xml:space="preserve"> </w:t>
      </w:r>
      <w:r w:rsidR="008F56E5">
        <w:rPr>
          <w:spacing w:val="-1"/>
        </w:rPr>
        <w:t>on</w:t>
      </w:r>
      <w:r w:rsidR="008F56E5">
        <w:t>ce</w:t>
      </w:r>
      <w:r w:rsidR="008F56E5">
        <w:rPr>
          <w:spacing w:val="4"/>
        </w:rPr>
        <w:t xml:space="preserve"> </w:t>
      </w:r>
      <w:r w:rsidR="008F56E5">
        <w:rPr>
          <w:spacing w:val="2"/>
        </w:rPr>
        <w:t>i</w:t>
      </w:r>
      <w:r w:rsidR="008F56E5">
        <w:t>t</w:t>
      </w:r>
      <w:r w:rsidR="008F56E5">
        <w:rPr>
          <w:spacing w:val="-4"/>
        </w:rPr>
        <w:t xml:space="preserve"> </w:t>
      </w:r>
      <w:r w:rsidR="008F56E5">
        <w:rPr>
          <w:spacing w:val="-1"/>
        </w:rPr>
        <w:t>h</w:t>
      </w:r>
      <w:r w:rsidR="008F56E5">
        <w:t xml:space="preserve">as </w:t>
      </w:r>
      <w:r w:rsidR="008F56E5">
        <w:rPr>
          <w:spacing w:val="-1"/>
        </w:rPr>
        <w:t>b</w:t>
      </w:r>
      <w:r w:rsidR="008F56E5">
        <w:rPr>
          <w:spacing w:val="1"/>
        </w:rPr>
        <w:t>ee</w:t>
      </w:r>
      <w:r w:rsidR="008F56E5">
        <w:t>n</w:t>
      </w:r>
      <w:r w:rsidR="008F56E5">
        <w:rPr>
          <w:spacing w:val="2"/>
        </w:rPr>
        <w:t xml:space="preserve"> </w:t>
      </w:r>
      <w:r w:rsidR="008F56E5">
        <w:t>c</w:t>
      </w:r>
      <w:r w:rsidR="008F56E5">
        <w:rPr>
          <w:spacing w:val="-1"/>
        </w:rPr>
        <w:t>o</w:t>
      </w:r>
      <w:r w:rsidR="008F56E5">
        <w:rPr>
          <w:spacing w:val="1"/>
        </w:rPr>
        <w:t>m</w:t>
      </w:r>
      <w:r w:rsidR="008F56E5">
        <w:rPr>
          <w:spacing w:val="-1"/>
        </w:rPr>
        <w:t>p</w:t>
      </w:r>
      <w:r w:rsidR="008F56E5">
        <w:rPr>
          <w:spacing w:val="2"/>
        </w:rPr>
        <w:t>l</w:t>
      </w:r>
      <w:r w:rsidR="008F56E5">
        <w:rPr>
          <w:spacing w:val="1"/>
        </w:rPr>
        <w:t>e</w:t>
      </w:r>
      <w:r w:rsidR="008F56E5">
        <w:t>t</w:t>
      </w:r>
      <w:r w:rsidR="008F56E5">
        <w:rPr>
          <w:spacing w:val="1"/>
        </w:rPr>
        <w:t>e</w:t>
      </w:r>
      <w:r w:rsidR="008F56E5">
        <w:rPr>
          <w:spacing w:val="-1"/>
        </w:rPr>
        <w:t>d</w:t>
      </w:r>
      <w:r w:rsidR="008F56E5">
        <w:t>.</w:t>
      </w:r>
    </w:p>
    <w:p w14:paraId="539EDB93" w14:textId="53501BE0" w:rsidR="005734DE" w:rsidRDefault="008F56E5" w:rsidP="00286721">
      <w:pPr>
        <w:pStyle w:val="Bodyparagraph"/>
        <w:spacing w:before="120" w:after="120" w:line="240" w:lineRule="atLeast"/>
      </w:pPr>
      <w:r w:rsidRPr="000561BC">
        <w:t>I</w:t>
      </w:r>
      <w:r>
        <w:t>t</w:t>
      </w:r>
      <w:r>
        <w:rPr>
          <w:spacing w:val="-4"/>
        </w:rPr>
        <w:t xml:space="preserve"> </w:t>
      </w:r>
      <w:r>
        <w:rPr>
          <w:spacing w:val="2"/>
        </w:rPr>
        <w:t>i</w:t>
      </w:r>
      <w:r>
        <w:t xml:space="preserve">s </w:t>
      </w:r>
      <w:r>
        <w:rPr>
          <w:spacing w:val="-1"/>
        </w:rPr>
        <w:t>no</w:t>
      </w:r>
      <w:r>
        <w:t>t</w:t>
      </w:r>
      <w:r>
        <w:rPr>
          <w:spacing w:val="-4"/>
        </w:rPr>
        <w:t xml:space="preserve"> </w:t>
      </w:r>
      <w:r>
        <w:rPr>
          <w:spacing w:val="-1"/>
        </w:rPr>
        <w:t>n</w:t>
      </w:r>
      <w:r>
        <w:t>ecessary</w:t>
      </w:r>
      <w:r>
        <w:rPr>
          <w:spacing w:val="-1"/>
        </w:rPr>
        <w:t xml:space="preserve"> </w:t>
      </w:r>
      <w:r>
        <w:t>to</w:t>
      </w:r>
      <w:r>
        <w:rPr>
          <w:spacing w:val="2"/>
        </w:rPr>
        <w:t xml:space="preserve"> </w:t>
      </w:r>
      <w:r>
        <w:t>c</w:t>
      </w:r>
      <w:r>
        <w:rPr>
          <w:spacing w:val="-1"/>
        </w:rPr>
        <w:t>o</w:t>
      </w:r>
      <w:r>
        <w:rPr>
          <w:spacing w:val="1"/>
        </w:rPr>
        <w:t>m</w:t>
      </w:r>
      <w:r>
        <w:rPr>
          <w:spacing w:val="-1"/>
        </w:rPr>
        <w:t>p</w:t>
      </w:r>
      <w:r>
        <w:rPr>
          <w:spacing w:val="2"/>
        </w:rPr>
        <w:t>l</w:t>
      </w:r>
      <w:r>
        <w:t>ete</w:t>
      </w:r>
      <w:r>
        <w:rPr>
          <w:spacing w:val="-1"/>
        </w:rPr>
        <w:t xml:space="preserve"> </w:t>
      </w:r>
      <w:r>
        <w:t>t</w:t>
      </w:r>
      <w:r>
        <w:rPr>
          <w:spacing w:val="-1"/>
        </w:rPr>
        <w:t>h</w:t>
      </w:r>
      <w:r>
        <w:t>e</w:t>
      </w:r>
      <w:r>
        <w:rPr>
          <w:spacing w:val="-1"/>
        </w:rPr>
        <w:t xml:space="preserve"> </w:t>
      </w:r>
      <w:r>
        <w:t>e</w:t>
      </w:r>
      <w:r>
        <w:rPr>
          <w:spacing w:val="4"/>
        </w:rPr>
        <w:t>n</w:t>
      </w:r>
      <w:r>
        <w:t>t</w:t>
      </w:r>
      <w:r>
        <w:rPr>
          <w:spacing w:val="2"/>
        </w:rPr>
        <w:t>i</w:t>
      </w:r>
      <w:r>
        <w:t>re</w:t>
      </w:r>
      <w:r>
        <w:rPr>
          <w:spacing w:val="-1"/>
        </w:rPr>
        <w:t xml:space="preserve"> </w:t>
      </w:r>
      <w:r>
        <w:t>referee</w:t>
      </w:r>
      <w:r>
        <w:rPr>
          <w:spacing w:val="-1"/>
        </w:rPr>
        <w:t xml:space="preserve"> </w:t>
      </w:r>
      <w:r>
        <w:t>re</w:t>
      </w:r>
      <w:r>
        <w:rPr>
          <w:spacing w:val="-1"/>
        </w:rPr>
        <w:t>po</w:t>
      </w:r>
      <w:r>
        <w:t>rt</w:t>
      </w:r>
      <w:r>
        <w:rPr>
          <w:spacing w:val="-4"/>
        </w:rPr>
        <w:t xml:space="preserve"> </w:t>
      </w:r>
      <w:r>
        <w:rPr>
          <w:spacing w:val="2"/>
        </w:rPr>
        <w:t>i</w:t>
      </w:r>
      <w:r>
        <w:t>n</w:t>
      </w:r>
      <w:r>
        <w:rPr>
          <w:spacing w:val="-3"/>
        </w:rPr>
        <w:t xml:space="preserve"> </w:t>
      </w:r>
      <w:r>
        <w:rPr>
          <w:spacing w:val="-1"/>
        </w:rPr>
        <w:t>on</w:t>
      </w:r>
      <w:r>
        <w:t>e</w:t>
      </w:r>
      <w:r>
        <w:rPr>
          <w:spacing w:val="-1"/>
        </w:rPr>
        <w:t xml:space="preserve"> </w:t>
      </w:r>
      <w:r>
        <w:t>sess</w:t>
      </w:r>
      <w:r>
        <w:rPr>
          <w:spacing w:val="2"/>
        </w:rPr>
        <w:t>i</w:t>
      </w:r>
      <w:r>
        <w:rPr>
          <w:spacing w:val="-1"/>
        </w:rPr>
        <w:t>on</w:t>
      </w:r>
      <w:r>
        <w:t>. T</w:t>
      </w:r>
      <w:r>
        <w:rPr>
          <w:spacing w:val="-1"/>
        </w:rPr>
        <w:t>h</w:t>
      </w:r>
      <w:r>
        <w:t>e</w:t>
      </w:r>
      <w:r>
        <w:rPr>
          <w:spacing w:val="-1"/>
        </w:rPr>
        <w:t xml:space="preserve"> </w:t>
      </w:r>
      <w:r>
        <w:t>re</w:t>
      </w:r>
      <w:r>
        <w:rPr>
          <w:spacing w:val="-1"/>
        </w:rPr>
        <w:t>po</w:t>
      </w:r>
      <w:r>
        <w:t>rt</w:t>
      </w:r>
      <w:r>
        <w:rPr>
          <w:spacing w:val="1"/>
        </w:rPr>
        <w:t xml:space="preserve"> </w:t>
      </w:r>
      <w:r>
        <w:t>w</w:t>
      </w:r>
      <w:r>
        <w:rPr>
          <w:spacing w:val="2"/>
        </w:rPr>
        <w:t>il</w:t>
      </w:r>
      <w:r>
        <w:t xml:space="preserve">l </w:t>
      </w:r>
      <w:r>
        <w:rPr>
          <w:spacing w:val="-1"/>
        </w:rPr>
        <w:t>b</w:t>
      </w:r>
      <w:r>
        <w:t>e</w:t>
      </w:r>
      <w:r>
        <w:rPr>
          <w:spacing w:val="-1"/>
        </w:rPr>
        <w:t xml:space="preserve"> </w:t>
      </w:r>
      <w:r>
        <w:t>sa</w:t>
      </w:r>
      <w:r>
        <w:rPr>
          <w:spacing w:val="1"/>
        </w:rPr>
        <w:t>v</w:t>
      </w:r>
      <w:r>
        <w:t>ed</w:t>
      </w:r>
      <w:r>
        <w:rPr>
          <w:spacing w:val="-3"/>
        </w:rPr>
        <w:t xml:space="preserve"> </w:t>
      </w:r>
      <w:r>
        <w:t>each t</w:t>
      </w:r>
      <w:r>
        <w:rPr>
          <w:spacing w:val="2"/>
        </w:rPr>
        <w:t>i</w:t>
      </w:r>
      <w:r>
        <w:rPr>
          <w:spacing w:val="1"/>
        </w:rPr>
        <w:t>m</w:t>
      </w:r>
      <w:r>
        <w:t>e</w:t>
      </w:r>
      <w:r>
        <w:rPr>
          <w:spacing w:val="-1"/>
        </w:rPr>
        <w:t xml:space="preserve"> </w:t>
      </w:r>
      <w:r>
        <w:t>t</w:t>
      </w:r>
      <w:r>
        <w:rPr>
          <w:spacing w:val="-1"/>
        </w:rPr>
        <w:t>h</w:t>
      </w:r>
      <w:r>
        <w:t>e</w:t>
      </w:r>
      <w:r>
        <w:rPr>
          <w:spacing w:val="-1"/>
        </w:rPr>
        <w:t xml:space="preserve"> </w:t>
      </w:r>
      <w:r>
        <w:t>referee</w:t>
      </w:r>
      <w:r>
        <w:rPr>
          <w:spacing w:val="-1"/>
        </w:rPr>
        <w:t xml:space="preserve"> </w:t>
      </w:r>
      <w:r>
        <w:t>sa</w:t>
      </w:r>
      <w:r>
        <w:rPr>
          <w:spacing w:val="1"/>
        </w:rPr>
        <w:t>v</w:t>
      </w:r>
      <w:r>
        <w:t>es a c</w:t>
      </w:r>
      <w:r>
        <w:rPr>
          <w:spacing w:val="-1"/>
        </w:rPr>
        <w:t>o</w:t>
      </w:r>
      <w:r>
        <w:rPr>
          <w:spacing w:val="1"/>
        </w:rPr>
        <w:t>m</w:t>
      </w:r>
      <w:r>
        <w:rPr>
          <w:spacing w:val="-1"/>
        </w:rPr>
        <w:t>p</w:t>
      </w:r>
      <w:r>
        <w:rPr>
          <w:spacing w:val="2"/>
        </w:rPr>
        <w:t>l</w:t>
      </w:r>
      <w:r>
        <w:t>eted</w:t>
      </w:r>
      <w:r>
        <w:rPr>
          <w:spacing w:val="-3"/>
        </w:rPr>
        <w:t xml:space="preserve"> </w:t>
      </w:r>
      <w:r>
        <w:t>sect</w:t>
      </w:r>
      <w:r>
        <w:rPr>
          <w:spacing w:val="2"/>
        </w:rPr>
        <w:t>i</w:t>
      </w:r>
      <w:r>
        <w:rPr>
          <w:spacing w:val="-1"/>
        </w:rPr>
        <w:t>on</w:t>
      </w:r>
      <w:r>
        <w:t>,</w:t>
      </w:r>
      <w:r>
        <w:rPr>
          <w:spacing w:val="-4"/>
        </w:rPr>
        <w:t xml:space="preserve"> </w:t>
      </w:r>
      <w:r>
        <w:t>a</w:t>
      </w:r>
      <w:r>
        <w:rPr>
          <w:spacing w:val="2"/>
        </w:rPr>
        <w:t>ll</w:t>
      </w:r>
      <w:r>
        <w:rPr>
          <w:spacing w:val="-1"/>
        </w:rPr>
        <w:t>o</w:t>
      </w:r>
      <w:r>
        <w:t>w</w:t>
      </w:r>
      <w:r>
        <w:rPr>
          <w:spacing w:val="2"/>
        </w:rPr>
        <w:t>i</w:t>
      </w:r>
      <w:r>
        <w:rPr>
          <w:spacing w:val="-1"/>
        </w:rPr>
        <w:t>n</w:t>
      </w:r>
      <w:r>
        <w:t>g t</w:t>
      </w:r>
      <w:r>
        <w:rPr>
          <w:spacing w:val="-1"/>
        </w:rPr>
        <w:t>h</w:t>
      </w:r>
      <w:r>
        <w:t>e</w:t>
      </w:r>
      <w:r>
        <w:rPr>
          <w:spacing w:val="-1"/>
        </w:rPr>
        <w:t xml:space="preserve"> </w:t>
      </w:r>
      <w:r>
        <w:t>referee</w:t>
      </w:r>
      <w:r>
        <w:rPr>
          <w:spacing w:val="-1"/>
        </w:rPr>
        <w:t xml:space="preserve"> </w:t>
      </w:r>
      <w:r>
        <w:t>to</w:t>
      </w:r>
      <w:r>
        <w:rPr>
          <w:spacing w:val="-3"/>
        </w:rPr>
        <w:t xml:space="preserve"> </w:t>
      </w:r>
      <w:r>
        <w:t>c</w:t>
      </w:r>
      <w:r>
        <w:rPr>
          <w:spacing w:val="-1"/>
        </w:rPr>
        <w:t>o</w:t>
      </w:r>
      <w:r>
        <w:rPr>
          <w:spacing w:val="4"/>
        </w:rPr>
        <w:t>n</w:t>
      </w:r>
      <w:r>
        <w:t>t</w:t>
      </w:r>
      <w:r>
        <w:rPr>
          <w:spacing w:val="2"/>
        </w:rPr>
        <w:t>i</w:t>
      </w:r>
      <w:r>
        <w:rPr>
          <w:spacing w:val="-1"/>
        </w:rPr>
        <w:t>nu</w:t>
      </w:r>
      <w:r>
        <w:t>e</w:t>
      </w:r>
      <w:r>
        <w:rPr>
          <w:spacing w:val="-1"/>
        </w:rPr>
        <w:t xml:space="preserve"> </w:t>
      </w:r>
      <w:r>
        <w:rPr>
          <w:spacing w:val="2"/>
        </w:rPr>
        <w:t>l</w:t>
      </w:r>
      <w:r>
        <w:t>ater.</w:t>
      </w:r>
    </w:p>
    <w:p w14:paraId="557903B0" w14:textId="3C448DDE" w:rsidR="00650A55" w:rsidRDefault="0017341F" w:rsidP="00286721">
      <w:pPr>
        <w:pStyle w:val="Bodyparagraph"/>
        <w:spacing w:before="120" w:after="120" w:line="240" w:lineRule="atLeast"/>
      </w:pPr>
      <w:r>
        <w:rPr>
          <w:noProof/>
        </w:rPr>
        <w:drawing>
          <wp:inline distT="0" distB="0" distL="0" distR="0" wp14:anchorId="2D035A69" wp14:editId="75EB490F">
            <wp:extent cx="6183680" cy="3686175"/>
            <wp:effectExtent l="0" t="0" r="7620" b="0"/>
            <wp:docPr id="1466926343" name="Picture 11" descr="A screenshot of the referee report that will be generated and returned directly to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26343" name="Picture 11" descr="A screenshot of the referee report that will be generated and returned directly to the Department."/>
                    <pic:cNvPicPr/>
                  </pic:nvPicPr>
                  <pic:blipFill>
                    <a:blip r:embed="rId19">
                      <a:extLst>
                        <a:ext uri="{28A0092B-C50C-407E-A947-70E740481C1C}">
                          <a14:useLocalDpi xmlns:a14="http://schemas.microsoft.com/office/drawing/2010/main" val="0"/>
                        </a:ext>
                      </a:extLst>
                    </a:blip>
                    <a:stretch>
                      <a:fillRect/>
                    </a:stretch>
                  </pic:blipFill>
                  <pic:spPr>
                    <a:xfrm>
                      <a:off x="0" y="0"/>
                      <a:ext cx="6183730" cy="3686205"/>
                    </a:xfrm>
                    <a:prstGeom prst="rect">
                      <a:avLst/>
                    </a:prstGeom>
                  </pic:spPr>
                </pic:pic>
              </a:graphicData>
            </a:graphic>
          </wp:inline>
        </w:drawing>
      </w:r>
    </w:p>
    <w:p w14:paraId="233E1FC7" w14:textId="77777777" w:rsidR="008F56E5" w:rsidRDefault="008F56E5" w:rsidP="00286721">
      <w:pPr>
        <w:pStyle w:val="Bodyparagraph"/>
        <w:spacing w:before="120" w:after="120" w:line="240" w:lineRule="atLeast"/>
      </w:pPr>
      <w:r>
        <w:rPr>
          <w:spacing w:val="2"/>
        </w:rPr>
        <w:t>I</w:t>
      </w:r>
      <w:r>
        <w:t>f t</w:t>
      </w:r>
      <w:r>
        <w:rPr>
          <w:spacing w:val="-1"/>
        </w:rPr>
        <w:t>h</w:t>
      </w:r>
      <w:r>
        <w:t>e</w:t>
      </w:r>
      <w:r>
        <w:rPr>
          <w:spacing w:val="-1"/>
        </w:rPr>
        <w:t xml:space="preserve"> </w:t>
      </w:r>
      <w:r>
        <w:t>referee</w:t>
      </w:r>
      <w:r>
        <w:rPr>
          <w:spacing w:val="-1"/>
        </w:rPr>
        <w:t xml:space="preserve"> do</w:t>
      </w:r>
      <w:r>
        <w:t xml:space="preserve">es </w:t>
      </w:r>
      <w:r>
        <w:rPr>
          <w:spacing w:val="-1"/>
        </w:rPr>
        <w:t>no</w:t>
      </w:r>
      <w:r>
        <w:t>t</w:t>
      </w:r>
      <w:r>
        <w:rPr>
          <w:spacing w:val="-4"/>
        </w:rPr>
        <w:t xml:space="preserve"> </w:t>
      </w:r>
      <w:r>
        <w:t>w</w:t>
      </w:r>
      <w:r>
        <w:rPr>
          <w:spacing w:val="2"/>
        </w:rPr>
        <w:t>i</w:t>
      </w:r>
      <w:r>
        <w:t>sh</w:t>
      </w:r>
      <w:r>
        <w:rPr>
          <w:spacing w:val="-3"/>
        </w:rPr>
        <w:t xml:space="preserve"> </w:t>
      </w:r>
      <w:r>
        <w:t>to</w:t>
      </w:r>
      <w:r>
        <w:rPr>
          <w:spacing w:val="2"/>
        </w:rPr>
        <w:t xml:space="preserve"> </w:t>
      </w:r>
      <w:r>
        <w:rPr>
          <w:spacing w:val="-1"/>
        </w:rPr>
        <w:t>p</w:t>
      </w:r>
      <w:r>
        <w:t>r</w:t>
      </w:r>
      <w:r>
        <w:rPr>
          <w:spacing w:val="-1"/>
        </w:rPr>
        <w:t>o</w:t>
      </w:r>
      <w:r>
        <w:rPr>
          <w:spacing w:val="1"/>
        </w:rPr>
        <w:t>v</w:t>
      </w:r>
      <w:r>
        <w:rPr>
          <w:spacing w:val="2"/>
        </w:rPr>
        <w:t>i</w:t>
      </w:r>
      <w:r>
        <w:rPr>
          <w:spacing w:val="-1"/>
        </w:rPr>
        <w:t>d</w:t>
      </w:r>
      <w:r>
        <w:t>e</w:t>
      </w:r>
      <w:r>
        <w:rPr>
          <w:spacing w:val="-1"/>
        </w:rPr>
        <w:t xml:space="preserve"> </w:t>
      </w:r>
      <w:r>
        <w:t>a referee</w:t>
      </w:r>
      <w:r>
        <w:rPr>
          <w:spacing w:val="-1"/>
        </w:rPr>
        <w:t xml:space="preserve"> </w:t>
      </w:r>
      <w:r>
        <w:t>re</w:t>
      </w:r>
      <w:r>
        <w:rPr>
          <w:spacing w:val="-1"/>
        </w:rPr>
        <w:t>po</w:t>
      </w:r>
      <w:r>
        <w:t>rt,</w:t>
      </w:r>
      <w:r>
        <w:rPr>
          <w:spacing w:val="-4"/>
        </w:rPr>
        <w:t xml:space="preserve"> </w:t>
      </w:r>
      <w:r>
        <w:rPr>
          <w:spacing w:val="3"/>
        </w:rPr>
        <w:t>t</w:t>
      </w:r>
      <w:r>
        <w:rPr>
          <w:spacing w:val="-1"/>
        </w:rPr>
        <w:t>h</w:t>
      </w:r>
      <w:r>
        <w:t>e</w:t>
      </w:r>
      <w:r>
        <w:rPr>
          <w:spacing w:val="-1"/>
        </w:rPr>
        <w:t xml:space="preserve"> </w:t>
      </w:r>
      <w:r>
        <w:t>req</w:t>
      </w:r>
      <w:r>
        <w:rPr>
          <w:spacing w:val="-1"/>
        </w:rPr>
        <w:t>u</w:t>
      </w:r>
      <w:r>
        <w:rPr>
          <w:spacing w:val="1"/>
        </w:rPr>
        <w:t>e</w:t>
      </w:r>
      <w:r>
        <w:t>st</w:t>
      </w:r>
      <w:r>
        <w:rPr>
          <w:spacing w:val="-4"/>
        </w:rPr>
        <w:t xml:space="preserve"> </w:t>
      </w:r>
      <w:r>
        <w:t>c</w:t>
      </w:r>
      <w:r>
        <w:rPr>
          <w:spacing w:val="5"/>
        </w:rPr>
        <w:t>a</w:t>
      </w:r>
      <w:r>
        <w:t>n</w:t>
      </w:r>
      <w:r>
        <w:rPr>
          <w:spacing w:val="-3"/>
        </w:rPr>
        <w:t xml:space="preserve"> </w:t>
      </w:r>
      <w:r>
        <w:rPr>
          <w:spacing w:val="-1"/>
        </w:rPr>
        <w:t>b</w:t>
      </w:r>
      <w:r>
        <w:t>e</w:t>
      </w:r>
      <w:r>
        <w:rPr>
          <w:spacing w:val="-1"/>
        </w:rPr>
        <w:t xml:space="preserve"> d</w:t>
      </w:r>
      <w:r>
        <w:rPr>
          <w:spacing w:val="1"/>
        </w:rPr>
        <w:t>e</w:t>
      </w:r>
      <w:r>
        <w:t>c</w:t>
      </w:r>
      <w:r>
        <w:rPr>
          <w:spacing w:val="2"/>
        </w:rPr>
        <w:t>li</w:t>
      </w:r>
      <w:r>
        <w:rPr>
          <w:spacing w:val="-1"/>
        </w:rPr>
        <w:t>n</w:t>
      </w:r>
      <w:r>
        <w:rPr>
          <w:spacing w:val="1"/>
        </w:rPr>
        <w:t>e</w:t>
      </w:r>
      <w:r>
        <w:t>d</w:t>
      </w:r>
      <w:r>
        <w:rPr>
          <w:spacing w:val="-3"/>
        </w:rPr>
        <w:t xml:space="preserve"> </w:t>
      </w:r>
      <w:r>
        <w:rPr>
          <w:spacing w:val="-1"/>
        </w:rPr>
        <w:t>u</w:t>
      </w:r>
      <w:r>
        <w:t>s</w:t>
      </w:r>
      <w:r>
        <w:rPr>
          <w:spacing w:val="2"/>
        </w:rPr>
        <w:t>i</w:t>
      </w:r>
      <w:r>
        <w:rPr>
          <w:spacing w:val="-1"/>
        </w:rPr>
        <w:t>n</w:t>
      </w:r>
      <w:r>
        <w:t>g t</w:t>
      </w:r>
      <w:r>
        <w:rPr>
          <w:spacing w:val="-1"/>
        </w:rPr>
        <w:t>h</w:t>
      </w:r>
      <w:r>
        <w:t>e</w:t>
      </w:r>
      <w:r>
        <w:rPr>
          <w:spacing w:val="-1"/>
        </w:rPr>
        <w:t xml:space="preserve"> </w:t>
      </w:r>
      <w:r>
        <w:t>r</w:t>
      </w:r>
      <w:r>
        <w:rPr>
          <w:spacing w:val="1"/>
        </w:rPr>
        <w:t>e</w:t>
      </w:r>
      <w:r>
        <w:t>d</w:t>
      </w:r>
    </w:p>
    <w:p w14:paraId="2155D908" w14:textId="77777777" w:rsidR="008F56E5" w:rsidRDefault="008F56E5" w:rsidP="00286721">
      <w:pPr>
        <w:pStyle w:val="Bodyparagraph"/>
        <w:spacing w:before="120" w:after="120" w:line="240" w:lineRule="atLeast"/>
      </w:pPr>
      <w:r>
        <w:t>‘</w:t>
      </w:r>
      <w:r>
        <w:rPr>
          <w:spacing w:val="-1"/>
        </w:rPr>
        <w:t>D</w:t>
      </w:r>
      <w:r>
        <w:rPr>
          <w:spacing w:val="1"/>
        </w:rPr>
        <w:t>e</w:t>
      </w:r>
      <w:r>
        <w:t>c</w:t>
      </w:r>
      <w:r>
        <w:rPr>
          <w:spacing w:val="2"/>
        </w:rPr>
        <w:t>li</w:t>
      </w:r>
      <w:r>
        <w:rPr>
          <w:spacing w:val="-1"/>
        </w:rPr>
        <w:t>n</w:t>
      </w:r>
      <w:r>
        <w:t>e</w:t>
      </w:r>
      <w:r>
        <w:rPr>
          <w:spacing w:val="-1"/>
        </w:rPr>
        <w:t xml:space="preserve"> </w:t>
      </w:r>
      <w:r>
        <w:t>to</w:t>
      </w:r>
      <w:r>
        <w:rPr>
          <w:spacing w:val="-3"/>
        </w:rPr>
        <w:t xml:space="preserve"> </w:t>
      </w:r>
      <w:r>
        <w:rPr>
          <w:spacing w:val="-1"/>
        </w:rPr>
        <w:t>o</w:t>
      </w:r>
      <w:r>
        <w:t>ffer r</w:t>
      </w:r>
      <w:r>
        <w:rPr>
          <w:spacing w:val="1"/>
        </w:rPr>
        <w:t>e</w:t>
      </w:r>
      <w:r>
        <w:t>f</w:t>
      </w:r>
      <w:r>
        <w:rPr>
          <w:spacing w:val="1"/>
        </w:rPr>
        <w:t>e</w:t>
      </w:r>
      <w:r>
        <w:t>r</w:t>
      </w:r>
      <w:r>
        <w:rPr>
          <w:spacing w:val="1"/>
        </w:rPr>
        <w:t>e</w:t>
      </w:r>
      <w:r>
        <w:t>e</w:t>
      </w:r>
      <w:r>
        <w:rPr>
          <w:spacing w:val="-1"/>
        </w:rPr>
        <w:t xml:space="preserve"> </w:t>
      </w:r>
      <w:r>
        <w:t>r</w:t>
      </w:r>
      <w:r>
        <w:rPr>
          <w:spacing w:val="1"/>
        </w:rPr>
        <w:t>e</w:t>
      </w:r>
      <w:r>
        <w:rPr>
          <w:spacing w:val="-1"/>
        </w:rPr>
        <w:t>po</w:t>
      </w:r>
      <w:r>
        <w:t>r</w:t>
      </w:r>
      <w:r>
        <w:rPr>
          <w:spacing w:val="3"/>
        </w:rPr>
        <w:t>t</w:t>
      </w:r>
      <w:r>
        <w:t>’</w:t>
      </w:r>
      <w:r>
        <w:rPr>
          <w:spacing w:val="-4"/>
        </w:rPr>
        <w:t xml:space="preserve"> </w:t>
      </w:r>
      <w:r>
        <w:rPr>
          <w:spacing w:val="-1"/>
        </w:rPr>
        <w:t>bu</w:t>
      </w:r>
      <w:r>
        <w:rPr>
          <w:spacing w:val="3"/>
        </w:rPr>
        <w:t>t</w:t>
      </w:r>
      <w:r>
        <w:t>t</w:t>
      </w:r>
      <w:r>
        <w:rPr>
          <w:spacing w:val="-1"/>
        </w:rPr>
        <w:t>o</w:t>
      </w:r>
      <w:r>
        <w:t>n</w:t>
      </w:r>
      <w:r>
        <w:rPr>
          <w:spacing w:val="-3"/>
        </w:rPr>
        <w:t xml:space="preserve"> </w:t>
      </w:r>
      <w:r>
        <w:rPr>
          <w:spacing w:val="5"/>
        </w:rPr>
        <w:t>a</w:t>
      </w:r>
      <w:r>
        <w:t>t</w:t>
      </w:r>
      <w:r>
        <w:rPr>
          <w:spacing w:val="-4"/>
        </w:rPr>
        <w:t xml:space="preserve"> </w:t>
      </w:r>
      <w:r>
        <w:t>t</w:t>
      </w:r>
      <w:r>
        <w:rPr>
          <w:spacing w:val="-1"/>
        </w:rPr>
        <w:t>h</w:t>
      </w:r>
      <w:r>
        <w:t>e</w:t>
      </w:r>
      <w:r>
        <w:rPr>
          <w:spacing w:val="4"/>
        </w:rPr>
        <w:t xml:space="preserve"> </w:t>
      </w:r>
      <w:r>
        <w:rPr>
          <w:spacing w:val="-1"/>
        </w:rPr>
        <w:t>bo</w:t>
      </w:r>
      <w:r>
        <w:rPr>
          <w:spacing w:val="3"/>
        </w:rPr>
        <w:t>t</w:t>
      </w:r>
      <w:r>
        <w:t>t</w:t>
      </w:r>
      <w:r>
        <w:rPr>
          <w:spacing w:val="-1"/>
        </w:rPr>
        <w:t>o</w:t>
      </w:r>
      <w:r>
        <w:t>m</w:t>
      </w:r>
      <w:r>
        <w:rPr>
          <w:spacing w:val="4"/>
        </w:rPr>
        <w:t xml:space="preserve"> </w:t>
      </w:r>
      <w:r>
        <w:rPr>
          <w:spacing w:val="-1"/>
        </w:rPr>
        <w:t>o</w:t>
      </w:r>
      <w:r>
        <w:t>f t</w:t>
      </w:r>
      <w:r>
        <w:rPr>
          <w:spacing w:val="-1"/>
        </w:rPr>
        <w:t>h</w:t>
      </w:r>
      <w:r>
        <w:t>e</w:t>
      </w:r>
      <w:r>
        <w:rPr>
          <w:spacing w:val="-1"/>
        </w:rPr>
        <w:t xml:space="preserve"> </w:t>
      </w:r>
      <w:r>
        <w:t>r</w:t>
      </w:r>
      <w:r>
        <w:rPr>
          <w:spacing w:val="1"/>
        </w:rPr>
        <w:t>e</w:t>
      </w:r>
      <w:r>
        <w:rPr>
          <w:spacing w:val="-1"/>
        </w:rPr>
        <w:t>po</w:t>
      </w:r>
      <w:r>
        <w:t xml:space="preserve">rt. </w:t>
      </w:r>
      <w:r>
        <w:rPr>
          <w:spacing w:val="2"/>
        </w:rPr>
        <w:t>I</w:t>
      </w:r>
      <w:r>
        <w:t xml:space="preserve">f </w:t>
      </w:r>
      <w:r>
        <w:rPr>
          <w:spacing w:val="-1"/>
        </w:rPr>
        <w:t>d</w:t>
      </w:r>
      <w:r>
        <w:rPr>
          <w:spacing w:val="5"/>
        </w:rPr>
        <w:t>e</w:t>
      </w:r>
      <w:r>
        <w:t>c</w:t>
      </w:r>
      <w:r>
        <w:rPr>
          <w:spacing w:val="2"/>
        </w:rPr>
        <w:t>li</w:t>
      </w:r>
      <w:r>
        <w:rPr>
          <w:spacing w:val="-1"/>
        </w:rPr>
        <w:t>n</w:t>
      </w:r>
      <w:r>
        <w:rPr>
          <w:spacing w:val="2"/>
        </w:rPr>
        <w:t>i</w:t>
      </w:r>
      <w:r>
        <w:rPr>
          <w:spacing w:val="-1"/>
        </w:rPr>
        <w:t>n</w:t>
      </w:r>
      <w:r>
        <w:t>g a r</w:t>
      </w:r>
      <w:r>
        <w:rPr>
          <w:spacing w:val="1"/>
        </w:rPr>
        <w:t>e</w:t>
      </w:r>
      <w:r>
        <w:rPr>
          <w:spacing w:val="-1"/>
        </w:rPr>
        <w:t>qu</w:t>
      </w:r>
      <w:r>
        <w:rPr>
          <w:spacing w:val="1"/>
        </w:rPr>
        <w:t>e</w:t>
      </w:r>
      <w:r>
        <w:t>st</w:t>
      </w:r>
      <w:r>
        <w:rPr>
          <w:spacing w:val="-4"/>
        </w:rPr>
        <w:t xml:space="preserve"> </w:t>
      </w:r>
      <w:r>
        <w:t>to</w:t>
      </w:r>
      <w:r>
        <w:rPr>
          <w:spacing w:val="-3"/>
        </w:rPr>
        <w:t xml:space="preserve"> </w:t>
      </w:r>
      <w:r>
        <w:rPr>
          <w:spacing w:val="-1"/>
        </w:rPr>
        <w:t>b</w:t>
      </w:r>
      <w:r>
        <w:t>e</w:t>
      </w:r>
      <w:r>
        <w:rPr>
          <w:spacing w:val="-1"/>
        </w:rPr>
        <w:t xml:space="preserve"> </w:t>
      </w:r>
      <w:r>
        <w:t>a r</w:t>
      </w:r>
      <w:r>
        <w:rPr>
          <w:spacing w:val="1"/>
        </w:rPr>
        <w:t>e</w:t>
      </w:r>
      <w:r>
        <w:t>f</w:t>
      </w:r>
      <w:r>
        <w:rPr>
          <w:spacing w:val="1"/>
        </w:rPr>
        <w:t>e</w:t>
      </w:r>
      <w:r>
        <w:t>r</w:t>
      </w:r>
      <w:r>
        <w:rPr>
          <w:spacing w:val="1"/>
        </w:rPr>
        <w:t>ee</w:t>
      </w:r>
      <w:r>
        <w:t>,</w:t>
      </w:r>
      <w:r>
        <w:rPr>
          <w:spacing w:val="-4"/>
        </w:rPr>
        <w:t xml:space="preserve"> </w:t>
      </w:r>
      <w:r>
        <w:rPr>
          <w:spacing w:val="-1"/>
        </w:rPr>
        <w:t>p</w:t>
      </w:r>
      <w:r>
        <w:rPr>
          <w:spacing w:val="2"/>
        </w:rPr>
        <w:t>l</w:t>
      </w:r>
      <w:r>
        <w:rPr>
          <w:spacing w:val="1"/>
        </w:rPr>
        <w:t>e</w:t>
      </w:r>
      <w:r>
        <w:t>ase</w:t>
      </w:r>
      <w:r>
        <w:rPr>
          <w:spacing w:val="-1"/>
        </w:rPr>
        <w:t xml:space="preserve"> d</w:t>
      </w:r>
      <w:r>
        <w:t>o</w:t>
      </w:r>
      <w:r>
        <w:rPr>
          <w:spacing w:val="-3"/>
        </w:rPr>
        <w:t xml:space="preserve"> </w:t>
      </w:r>
      <w:r>
        <w:t>so</w:t>
      </w:r>
      <w:r>
        <w:rPr>
          <w:spacing w:val="-3"/>
        </w:rPr>
        <w:t xml:space="preserve"> </w:t>
      </w:r>
      <w:r>
        <w:t>as s</w:t>
      </w:r>
      <w:r>
        <w:rPr>
          <w:spacing w:val="-1"/>
        </w:rPr>
        <w:t>oo</w:t>
      </w:r>
      <w:r>
        <w:t>n</w:t>
      </w:r>
      <w:r>
        <w:rPr>
          <w:spacing w:val="-3"/>
        </w:rPr>
        <w:t xml:space="preserve"> </w:t>
      </w:r>
      <w:r>
        <w:t>as</w:t>
      </w:r>
      <w:r>
        <w:rPr>
          <w:spacing w:val="3"/>
        </w:rPr>
        <w:t xml:space="preserve"> </w:t>
      </w:r>
      <w:r>
        <w:rPr>
          <w:spacing w:val="-1"/>
        </w:rPr>
        <w:t>p</w:t>
      </w:r>
      <w:r>
        <w:t>ract</w:t>
      </w:r>
      <w:r>
        <w:rPr>
          <w:spacing w:val="2"/>
        </w:rPr>
        <w:t>i</w:t>
      </w:r>
      <w:r>
        <w:t>ca</w:t>
      </w:r>
      <w:r>
        <w:rPr>
          <w:spacing w:val="-1"/>
        </w:rPr>
        <w:t>b</w:t>
      </w:r>
      <w:r>
        <w:rPr>
          <w:spacing w:val="2"/>
        </w:rPr>
        <w:t>l</w:t>
      </w:r>
      <w:r>
        <w:rPr>
          <w:spacing w:val="1"/>
        </w:rPr>
        <w:t>e</w:t>
      </w:r>
      <w:r>
        <w:t>. T</w:t>
      </w:r>
      <w:r>
        <w:rPr>
          <w:spacing w:val="-1"/>
        </w:rPr>
        <w:t>h</w:t>
      </w:r>
      <w:r>
        <w:t xml:space="preserve">e </w:t>
      </w:r>
      <w:r>
        <w:rPr>
          <w:spacing w:val="2"/>
        </w:rPr>
        <w:t>A</w:t>
      </w:r>
      <w:r>
        <w:rPr>
          <w:spacing w:val="-1"/>
        </w:rPr>
        <w:t>pp</w:t>
      </w:r>
      <w:r>
        <w:rPr>
          <w:spacing w:val="2"/>
        </w:rPr>
        <w:t>li</w:t>
      </w:r>
      <w:r>
        <w:t>ca</w:t>
      </w:r>
      <w:r>
        <w:rPr>
          <w:spacing w:val="-1"/>
        </w:rPr>
        <w:t>n</w:t>
      </w:r>
      <w:r>
        <w:t>t</w:t>
      </w:r>
      <w:r>
        <w:rPr>
          <w:spacing w:val="-4"/>
        </w:rPr>
        <w:t xml:space="preserve"> </w:t>
      </w:r>
      <w:r>
        <w:rPr>
          <w:spacing w:val="1"/>
        </w:rPr>
        <w:t>w</w:t>
      </w:r>
      <w:r>
        <w:rPr>
          <w:spacing w:val="2"/>
        </w:rPr>
        <w:t>il</w:t>
      </w:r>
      <w:r>
        <w:t xml:space="preserve">l </w:t>
      </w:r>
      <w:r>
        <w:rPr>
          <w:spacing w:val="-1"/>
        </w:rPr>
        <w:t>b</w:t>
      </w:r>
      <w:r>
        <w:t>e</w:t>
      </w:r>
      <w:r>
        <w:rPr>
          <w:spacing w:val="-1"/>
        </w:rPr>
        <w:t xml:space="preserve"> </w:t>
      </w:r>
      <w:r>
        <w:t>a</w:t>
      </w:r>
      <w:r>
        <w:rPr>
          <w:spacing w:val="-1"/>
        </w:rPr>
        <w:t>d</w:t>
      </w:r>
      <w:r>
        <w:rPr>
          <w:spacing w:val="1"/>
        </w:rPr>
        <w:t>v</w:t>
      </w:r>
      <w:r>
        <w:rPr>
          <w:spacing w:val="2"/>
        </w:rPr>
        <w:t>i</w:t>
      </w:r>
      <w:r>
        <w:t>s</w:t>
      </w:r>
      <w:r>
        <w:rPr>
          <w:spacing w:val="1"/>
        </w:rPr>
        <w:t>e</w:t>
      </w:r>
      <w:r>
        <w:t>d</w:t>
      </w:r>
      <w:r>
        <w:rPr>
          <w:spacing w:val="-3"/>
        </w:rPr>
        <w:t xml:space="preserve"> </w:t>
      </w:r>
      <w:r>
        <w:rPr>
          <w:spacing w:val="1"/>
        </w:rPr>
        <w:t>v</w:t>
      </w:r>
      <w:r>
        <w:rPr>
          <w:spacing w:val="2"/>
        </w:rPr>
        <w:t>i</w:t>
      </w:r>
      <w:r>
        <w:t xml:space="preserve">a </w:t>
      </w:r>
      <w:r>
        <w:rPr>
          <w:spacing w:val="-4"/>
        </w:rPr>
        <w:t>e</w:t>
      </w:r>
      <w:r>
        <w:rPr>
          <w:spacing w:val="1"/>
        </w:rPr>
        <w:t>m</w:t>
      </w:r>
      <w:r>
        <w:t>a</w:t>
      </w:r>
      <w:r>
        <w:rPr>
          <w:spacing w:val="-3"/>
        </w:rPr>
        <w:t>i</w:t>
      </w:r>
      <w:r>
        <w:t>l t</w:t>
      </w:r>
      <w:r>
        <w:rPr>
          <w:spacing w:val="-1"/>
        </w:rPr>
        <w:t>h</w:t>
      </w:r>
      <w:r>
        <w:t>at</w:t>
      </w:r>
      <w:r>
        <w:rPr>
          <w:spacing w:val="-3"/>
        </w:rPr>
        <w:t xml:space="preserve"> </w:t>
      </w:r>
      <w:r>
        <w:t>t</w:t>
      </w:r>
      <w:r>
        <w:rPr>
          <w:spacing w:val="-1"/>
        </w:rPr>
        <w:t>h</w:t>
      </w:r>
      <w:r>
        <w:t>e</w:t>
      </w:r>
      <w:r>
        <w:rPr>
          <w:spacing w:val="-1"/>
        </w:rPr>
        <w:t xml:space="preserve"> </w:t>
      </w:r>
      <w:r>
        <w:t>r</w:t>
      </w:r>
      <w:r>
        <w:rPr>
          <w:spacing w:val="1"/>
        </w:rPr>
        <w:t>e</w:t>
      </w:r>
      <w:r>
        <w:rPr>
          <w:spacing w:val="-1"/>
        </w:rPr>
        <w:t>qu</w:t>
      </w:r>
      <w:r>
        <w:rPr>
          <w:spacing w:val="1"/>
        </w:rPr>
        <w:t>e</w:t>
      </w:r>
      <w:r>
        <w:t>st</w:t>
      </w:r>
      <w:r>
        <w:rPr>
          <w:spacing w:val="1"/>
        </w:rPr>
        <w:t xml:space="preserve"> </w:t>
      </w:r>
      <w:r>
        <w:rPr>
          <w:spacing w:val="-1"/>
        </w:rPr>
        <w:t>h</w:t>
      </w:r>
      <w:r>
        <w:t xml:space="preserve">as </w:t>
      </w:r>
      <w:r>
        <w:rPr>
          <w:spacing w:val="-1"/>
        </w:rPr>
        <w:t>b</w:t>
      </w:r>
      <w:r>
        <w:rPr>
          <w:spacing w:val="1"/>
        </w:rPr>
        <w:t>ee</w:t>
      </w:r>
      <w:r>
        <w:t>n</w:t>
      </w:r>
      <w:r>
        <w:rPr>
          <w:spacing w:val="-3"/>
        </w:rPr>
        <w:t xml:space="preserve"> </w:t>
      </w:r>
      <w:r>
        <w:rPr>
          <w:spacing w:val="-1"/>
        </w:rPr>
        <w:t>d</w:t>
      </w:r>
      <w:r>
        <w:rPr>
          <w:spacing w:val="1"/>
        </w:rPr>
        <w:t>e</w:t>
      </w:r>
      <w:r>
        <w:t>c</w:t>
      </w:r>
      <w:r>
        <w:rPr>
          <w:spacing w:val="2"/>
        </w:rPr>
        <w:t>li</w:t>
      </w:r>
      <w:r>
        <w:rPr>
          <w:spacing w:val="-1"/>
        </w:rPr>
        <w:t>n</w:t>
      </w:r>
      <w:r>
        <w:rPr>
          <w:spacing w:val="1"/>
        </w:rPr>
        <w:t>e</w:t>
      </w:r>
      <w:r>
        <w:t>d</w:t>
      </w:r>
      <w:r>
        <w:rPr>
          <w:spacing w:val="-3"/>
        </w:rPr>
        <w:t xml:space="preserve"> </w:t>
      </w:r>
      <w:r>
        <w:t>a</w:t>
      </w:r>
      <w:r>
        <w:rPr>
          <w:spacing w:val="-1"/>
        </w:rPr>
        <w:t>n</w:t>
      </w:r>
      <w:r>
        <w:t>d</w:t>
      </w:r>
      <w:r>
        <w:rPr>
          <w:spacing w:val="-3"/>
        </w:rPr>
        <w:t xml:space="preserve"> </w:t>
      </w:r>
      <w:r>
        <w:t>can</w:t>
      </w:r>
      <w:r>
        <w:rPr>
          <w:spacing w:val="-3"/>
        </w:rPr>
        <w:t xml:space="preserve"> </w:t>
      </w:r>
      <w:r>
        <w:t>a</w:t>
      </w:r>
      <w:r>
        <w:rPr>
          <w:spacing w:val="-1"/>
        </w:rPr>
        <w:t>d</w:t>
      </w:r>
      <w:r>
        <w:t>d</w:t>
      </w:r>
      <w:r>
        <w:rPr>
          <w:spacing w:val="-3"/>
        </w:rPr>
        <w:t xml:space="preserve"> </w:t>
      </w:r>
      <w:r>
        <w:t>a</w:t>
      </w:r>
      <w:r>
        <w:rPr>
          <w:spacing w:val="3"/>
        </w:rPr>
        <w:t xml:space="preserve"> </w:t>
      </w:r>
      <w:r>
        <w:rPr>
          <w:spacing w:val="-1"/>
        </w:rPr>
        <w:t>n</w:t>
      </w:r>
      <w:r>
        <w:rPr>
          <w:spacing w:val="1"/>
        </w:rPr>
        <w:t>e</w:t>
      </w:r>
      <w:r>
        <w:t>w</w:t>
      </w:r>
      <w:r>
        <w:rPr>
          <w:spacing w:val="-1"/>
        </w:rPr>
        <w:t xml:space="preserve"> </w:t>
      </w:r>
      <w:r>
        <w:t>r</w:t>
      </w:r>
      <w:r>
        <w:rPr>
          <w:spacing w:val="1"/>
        </w:rPr>
        <w:t>e</w:t>
      </w:r>
      <w:r>
        <w:t>f</w:t>
      </w:r>
      <w:r>
        <w:rPr>
          <w:spacing w:val="1"/>
        </w:rPr>
        <w:t>e</w:t>
      </w:r>
      <w:r>
        <w:t>r</w:t>
      </w:r>
      <w:r>
        <w:rPr>
          <w:spacing w:val="1"/>
        </w:rPr>
        <w:t>e</w:t>
      </w:r>
      <w:r>
        <w:t>e</w:t>
      </w:r>
      <w:r>
        <w:rPr>
          <w:spacing w:val="-1"/>
        </w:rPr>
        <w:t xml:space="preserve"> </w:t>
      </w:r>
      <w:r>
        <w:rPr>
          <w:spacing w:val="2"/>
        </w:rPr>
        <w:t>i</w:t>
      </w:r>
      <w:r>
        <w:t>n</w:t>
      </w:r>
      <w:r>
        <w:rPr>
          <w:spacing w:val="-3"/>
        </w:rPr>
        <w:t xml:space="preserve"> </w:t>
      </w:r>
      <w:r>
        <w:t>t</w:t>
      </w:r>
      <w:r>
        <w:rPr>
          <w:spacing w:val="-1"/>
        </w:rPr>
        <w:t>h</w:t>
      </w:r>
      <w:r>
        <w:rPr>
          <w:spacing w:val="1"/>
        </w:rPr>
        <w:t>e</w:t>
      </w:r>
      <w:r>
        <w:rPr>
          <w:spacing w:val="2"/>
        </w:rPr>
        <w:t>i</w:t>
      </w:r>
      <w:r>
        <w:t xml:space="preserve">r </w:t>
      </w:r>
      <w:r>
        <w:rPr>
          <w:spacing w:val="2"/>
        </w:rPr>
        <w:t>A</w:t>
      </w:r>
      <w:r>
        <w:rPr>
          <w:spacing w:val="-1"/>
        </w:rPr>
        <w:t>pp</w:t>
      </w:r>
      <w:r>
        <w:rPr>
          <w:spacing w:val="2"/>
        </w:rPr>
        <w:t>l</w:t>
      </w:r>
      <w:r>
        <w:rPr>
          <w:spacing w:val="-3"/>
        </w:rPr>
        <w:t>i</w:t>
      </w:r>
      <w:r>
        <w:t>cat</w:t>
      </w:r>
      <w:r>
        <w:rPr>
          <w:spacing w:val="2"/>
        </w:rPr>
        <w:t>i</w:t>
      </w:r>
      <w:r>
        <w:rPr>
          <w:spacing w:val="-1"/>
        </w:rPr>
        <w:t>o</w:t>
      </w:r>
      <w:r>
        <w:t>n</w:t>
      </w:r>
      <w:r>
        <w:rPr>
          <w:spacing w:val="-3"/>
        </w:rPr>
        <w:t xml:space="preserve"> </w:t>
      </w:r>
      <w:r>
        <w:t>aft</w:t>
      </w:r>
      <w:r>
        <w:rPr>
          <w:spacing w:val="1"/>
        </w:rPr>
        <w:t>e</w:t>
      </w:r>
      <w:r>
        <w:t>r r</w:t>
      </w:r>
      <w:r>
        <w:rPr>
          <w:spacing w:val="1"/>
        </w:rPr>
        <w:t>em</w:t>
      </w:r>
      <w:r>
        <w:rPr>
          <w:spacing w:val="-1"/>
        </w:rPr>
        <w:t>o</w:t>
      </w:r>
      <w:r>
        <w:rPr>
          <w:spacing w:val="1"/>
        </w:rPr>
        <w:t>v</w:t>
      </w:r>
      <w:r>
        <w:rPr>
          <w:spacing w:val="2"/>
        </w:rPr>
        <w:t>i</w:t>
      </w:r>
      <w:r>
        <w:rPr>
          <w:spacing w:val="-1"/>
        </w:rPr>
        <w:t>n</w:t>
      </w:r>
      <w:r>
        <w:t>g t</w:t>
      </w:r>
      <w:r>
        <w:rPr>
          <w:spacing w:val="-1"/>
        </w:rPr>
        <w:t>h</w:t>
      </w:r>
      <w:r>
        <w:t>e</w:t>
      </w:r>
      <w:r>
        <w:rPr>
          <w:spacing w:val="-1"/>
        </w:rPr>
        <w:t xml:space="preserve"> o</w:t>
      </w:r>
      <w:r>
        <w:rPr>
          <w:spacing w:val="2"/>
        </w:rPr>
        <w:t>l</w:t>
      </w:r>
      <w:r>
        <w:t>d</w:t>
      </w:r>
      <w:r>
        <w:rPr>
          <w:spacing w:val="-3"/>
        </w:rPr>
        <w:t xml:space="preserve"> </w:t>
      </w:r>
      <w:r>
        <w:t>r</w:t>
      </w:r>
      <w:r>
        <w:rPr>
          <w:spacing w:val="1"/>
        </w:rPr>
        <w:t>e</w:t>
      </w:r>
      <w:r>
        <w:t>f</w:t>
      </w:r>
      <w:r>
        <w:rPr>
          <w:spacing w:val="1"/>
        </w:rPr>
        <w:t>e</w:t>
      </w:r>
      <w:r>
        <w:t>r</w:t>
      </w:r>
      <w:r>
        <w:rPr>
          <w:spacing w:val="1"/>
        </w:rPr>
        <w:t>ee</w:t>
      </w:r>
      <w:r>
        <w:t>.</w:t>
      </w:r>
    </w:p>
    <w:p w14:paraId="36552850" w14:textId="77777777" w:rsidR="00834303" w:rsidRDefault="00834303" w:rsidP="00286721">
      <w:pPr>
        <w:pStyle w:val="Bodyparagraph"/>
        <w:spacing w:before="120" w:after="120" w:line="240" w:lineRule="atLeast"/>
      </w:pPr>
    </w:p>
    <w:p w14:paraId="64EC1806" w14:textId="288CD5F3" w:rsidR="00834303" w:rsidRDefault="00CA6B90" w:rsidP="00286721">
      <w:pPr>
        <w:pStyle w:val="Bodyparagraph"/>
        <w:spacing w:before="120" w:after="120" w:line="240" w:lineRule="atLeast"/>
      </w:pPr>
      <w:r>
        <w:rPr>
          <w:noProof/>
        </w:rPr>
        <w:lastRenderedPageBreak/>
        <w:drawing>
          <wp:inline distT="0" distB="0" distL="0" distR="0" wp14:anchorId="3DF88FC3" wp14:editId="54F9390B">
            <wp:extent cx="4505334" cy="1286367"/>
            <wp:effectExtent l="0" t="0" r="0" b="9525"/>
            <wp:docPr id="1790181161" name="Picture 13" descr="A screenshot of buttons for 'Decline to offer referee report' and/or 'Submit refer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81161" name="Picture 13" descr="A screenshot of buttons for 'Decline to offer referee report' and/or 'Submit referee report'"/>
                    <pic:cNvPicPr/>
                  </pic:nvPicPr>
                  <pic:blipFill>
                    <a:blip r:embed="rId20">
                      <a:extLst>
                        <a:ext uri="{28A0092B-C50C-407E-A947-70E740481C1C}">
                          <a14:useLocalDpi xmlns:a14="http://schemas.microsoft.com/office/drawing/2010/main" val="0"/>
                        </a:ext>
                      </a:extLst>
                    </a:blip>
                    <a:stretch>
                      <a:fillRect/>
                    </a:stretch>
                  </pic:blipFill>
                  <pic:spPr>
                    <a:xfrm>
                      <a:off x="0" y="0"/>
                      <a:ext cx="4505334" cy="1286367"/>
                    </a:xfrm>
                    <a:prstGeom prst="rect">
                      <a:avLst/>
                    </a:prstGeom>
                  </pic:spPr>
                </pic:pic>
              </a:graphicData>
            </a:graphic>
          </wp:inline>
        </w:drawing>
      </w:r>
    </w:p>
    <w:p w14:paraId="6CA0C96A" w14:textId="77777777" w:rsidR="008F56E5" w:rsidRDefault="008F56E5" w:rsidP="00286721">
      <w:pPr>
        <w:pStyle w:val="Bodyparagraph"/>
        <w:spacing w:before="120" w:after="120" w:line="240" w:lineRule="atLeast"/>
      </w:pPr>
      <w:r>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rPr>
          <w:spacing w:val="2"/>
        </w:rPr>
        <w:t>i</w:t>
      </w:r>
      <w:r>
        <w:t>s f</w:t>
      </w:r>
      <w:r>
        <w:rPr>
          <w:spacing w:val="2"/>
        </w:rPr>
        <w:t>i</w:t>
      </w:r>
      <w:r>
        <w:t>rst</w:t>
      </w:r>
      <w:r>
        <w:rPr>
          <w:spacing w:val="-4"/>
        </w:rPr>
        <w:t xml:space="preserve"> </w:t>
      </w:r>
      <w:r>
        <w:t>r</w:t>
      </w:r>
      <w:r>
        <w:rPr>
          <w:spacing w:val="1"/>
        </w:rPr>
        <w:t>e</w:t>
      </w:r>
      <w:r>
        <w:rPr>
          <w:spacing w:val="-1"/>
        </w:rPr>
        <w:t>qu</w:t>
      </w:r>
      <w:r>
        <w:rPr>
          <w:spacing w:val="1"/>
        </w:rPr>
        <w:t>e</w:t>
      </w:r>
      <w:r>
        <w:t>st</w:t>
      </w:r>
      <w:r>
        <w:rPr>
          <w:spacing w:val="1"/>
        </w:rPr>
        <w:t>e</w:t>
      </w:r>
      <w:r>
        <w:t>d</w:t>
      </w:r>
      <w:r>
        <w:rPr>
          <w:spacing w:val="-3"/>
        </w:rPr>
        <w:t xml:space="preserve"> </w:t>
      </w:r>
      <w:r>
        <w:t>to</w:t>
      </w:r>
      <w:r>
        <w:rPr>
          <w:spacing w:val="-3"/>
        </w:rPr>
        <w:t xml:space="preserve"> </w:t>
      </w:r>
      <w:r>
        <w:rPr>
          <w:spacing w:val="-1"/>
        </w:rPr>
        <w:t>p</w:t>
      </w:r>
      <w:r>
        <w:t>r</w:t>
      </w:r>
      <w:r>
        <w:rPr>
          <w:spacing w:val="-1"/>
        </w:rPr>
        <w:t>o</w:t>
      </w:r>
      <w:r>
        <w:rPr>
          <w:spacing w:val="1"/>
        </w:rPr>
        <w:t>v</w:t>
      </w:r>
      <w:r>
        <w:rPr>
          <w:spacing w:val="2"/>
        </w:rPr>
        <w:t>i</w:t>
      </w:r>
      <w:r>
        <w:rPr>
          <w:spacing w:val="-1"/>
        </w:rPr>
        <w:t>d</w:t>
      </w:r>
      <w:r>
        <w:t>e</w:t>
      </w:r>
      <w:r>
        <w:rPr>
          <w:spacing w:val="-1"/>
        </w:rPr>
        <w:t xml:space="preserve"> </w:t>
      </w:r>
      <w:r>
        <w:t>t</w:t>
      </w:r>
      <w:r>
        <w:rPr>
          <w:spacing w:val="-1"/>
        </w:rPr>
        <w:t>h</w:t>
      </w:r>
      <w:r>
        <w:rPr>
          <w:spacing w:val="1"/>
        </w:rPr>
        <w:t>e</w:t>
      </w:r>
      <w:r>
        <w:rPr>
          <w:spacing w:val="2"/>
        </w:rPr>
        <w:t>i</w:t>
      </w:r>
      <w:r>
        <w:t xml:space="preserve">r </w:t>
      </w:r>
      <w:r>
        <w:rPr>
          <w:spacing w:val="-1"/>
        </w:rPr>
        <w:t>p</w:t>
      </w:r>
      <w:r>
        <w:rPr>
          <w:spacing w:val="1"/>
        </w:rPr>
        <w:t>e</w:t>
      </w:r>
      <w:r>
        <w:t>rs</w:t>
      </w:r>
      <w:r>
        <w:rPr>
          <w:spacing w:val="-1"/>
        </w:rPr>
        <w:t>on</w:t>
      </w:r>
      <w:r>
        <w:t xml:space="preserve">al </w:t>
      </w:r>
      <w:r>
        <w:rPr>
          <w:spacing w:val="2"/>
        </w:rPr>
        <w:t>i</w:t>
      </w:r>
      <w:r>
        <w:rPr>
          <w:spacing w:val="-1"/>
        </w:rPr>
        <w:t>n</w:t>
      </w:r>
      <w:r>
        <w:t>f</w:t>
      </w:r>
      <w:r>
        <w:rPr>
          <w:spacing w:val="-1"/>
        </w:rPr>
        <w:t>o</w:t>
      </w:r>
      <w:r>
        <w:t>r</w:t>
      </w:r>
      <w:r>
        <w:rPr>
          <w:spacing w:val="1"/>
        </w:rPr>
        <w:t>m</w:t>
      </w:r>
      <w:r>
        <w:t>at</w:t>
      </w:r>
      <w:r>
        <w:rPr>
          <w:spacing w:val="2"/>
        </w:rPr>
        <w:t>i</w:t>
      </w:r>
      <w:r>
        <w:rPr>
          <w:spacing w:val="-1"/>
        </w:rPr>
        <w:t>o</w:t>
      </w:r>
      <w:r>
        <w:t>n</w:t>
      </w:r>
      <w:r>
        <w:rPr>
          <w:spacing w:val="-3"/>
        </w:rPr>
        <w:t xml:space="preserve"> </w:t>
      </w:r>
      <w:r>
        <w:t>a</w:t>
      </w:r>
      <w:r>
        <w:rPr>
          <w:spacing w:val="-1"/>
        </w:rPr>
        <w:t>n</w:t>
      </w:r>
      <w:r>
        <w:t>d</w:t>
      </w:r>
      <w:r>
        <w:rPr>
          <w:spacing w:val="-3"/>
        </w:rPr>
        <w:t xml:space="preserve"> </w:t>
      </w:r>
      <w:r>
        <w:t>t</w:t>
      </w:r>
      <w:r>
        <w:rPr>
          <w:spacing w:val="-1"/>
        </w:rPr>
        <w:t>h</w:t>
      </w:r>
      <w:r>
        <w:t>e</w:t>
      </w:r>
      <w:r>
        <w:rPr>
          <w:spacing w:val="4"/>
        </w:rPr>
        <w:t xml:space="preserve"> </w:t>
      </w:r>
      <w:r>
        <w:t>c</w:t>
      </w:r>
      <w:r>
        <w:rPr>
          <w:spacing w:val="-1"/>
        </w:rPr>
        <w:t>on</w:t>
      </w:r>
      <w:r>
        <w:t>ta</w:t>
      </w:r>
      <w:r>
        <w:rPr>
          <w:spacing w:val="3"/>
        </w:rPr>
        <w:t>c</w:t>
      </w:r>
      <w:r>
        <w:t>t</w:t>
      </w:r>
      <w:r>
        <w:rPr>
          <w:spacing w:val="-4"/>
        </w:rPr>
        <w:t xml:space="preserve"> </w:t>
      </w:r>
      <w:r>
        <w:rPr>
          <w:spacing w:val="-1"/>
        </w:rPr>
        <w:t>d</w:t>
      </w:r>
      <w:r>
        <w:rPr>
          <w:spacing w:val="1"/>
        </w:rPr>
        <w:t>e</w:t>
      </w:r>
      <w:r>
        <w:t>ta</w:t>
      </w:r>
      <w:r>
        <w:rPr>
          <w:spacing w:val="2"/>
        </w:rPr>
        <w:t>il</w:t>
      </w:r>
      <w:r>
        <w:t xml:space="preserve">s </w:t>
      </w:r>
      <w:r>
        <w:rPr>
          <w:spacing w:val="2"/>
        </w:rPr>
        <w:t>i</w:t>
      </w:r>
      <w:r>
        <w:t>n</w:t>
      </w:r>
      <w:r>
        <w:rPr>
          <w:spacing w:val="-3"/>
        </w:rPr>
        <w:t xml:space="preserve"> </w:t>
      </w:r>
      <w:r>
        <w:t>case f</w:t>
      </w:r>
      <w:r>
        <w:rPr>
          <w:spacing w:val="-1"/>
        </w:rPr>
        <w:t>u</w:t>
      </w:r>
      <w:r>
        <w:t>rt</w:t>
      </w:r>
      <w:r>
        <w:rPr>
          <w:spacing w:val="-1"/>
        </w:rPr>
        <w:t>h</w:t>
      </w:r>
      <w:r>
        <w:rPr>
          <w:spacing w:val="1"/>
        </w:rPr>
        <w:t>e</w:t>
      </w:r>
      <w:r>
        <w:t xml:space="preserve">r </w:t>
      </w:r>
      <w:r>
        <w:rPr>
          <w:spacing w:val="2"/>
        </w:rPr>
        <w:t>i</w:t>
      </w:r>
      <w:r>
        <w:rPr>
          <w:spacing w:val="-1"/>
        </w:rPr>
        <w:t>n</w:t>
      </w:r>
      <w:r>
        <w:t>f</w:t>
      </w:r>
      <w:r>
        <w:rPr>
          <w:spacing w:val="-1"/>
        </w:rPr>
        <w:t>o</w:t>
      </w:r>
      <w:r>
        <w:t>r</w:t>
      </w:r>
      <w:r>
        <w:rPr>
          <w:spacing w:val="1"/>
        </w:rPr>
        <w:t>m</w:t>
      </w:r>
      <w:r>
        <w:t>at</w:t>
      </w:r>
      <w:r>
        <w:rPr>
          <w:spacing w:val="2"/>
        </w:rPr>
        <w:t>i</w:t>
      </w:r>
      <w:r>
        <w:rPr>
          <w:spacing w:val="-1"/>
        </w:rPr>
        <w:t>o</w:t>
      </w:r>
      <w:r>
        <w:t>n</w:t>
      </w:r>
      <w:r>
        <w:rPr>
          <w:spacing w:val="-3"/>
        </w:rPr>
        <w:t xml:space="preserve"> </w:t>
      </w:r>
      <w:r>
        <w:rPr>
          <w:spacing w:val="2"/>
        </w:rPr>
        <w:t>i</w:t>
      </w:r>
      <w:r>
        <w:t>s r</w:t>
      </w:r>
      <w:r>
        <w:rPr>
          <w:spacing w:val="1"/>
        </w:rPr>
        <w:t>e</w:t>
      </w:r>
      <w:r>
        <w:rPr>
          <w:spacing w:val="-1"/>
        </w:rPr>
        <w:t>qu</w:t>
      </w:r>
      <w:r>
        <w:rPr>
          <w:spacing w:val="2"/>
        </w:rPr>
        <w:t>i</w:t>
      </w:r>
      <w:r>
        <w:t>r</w:t>
      </w:r>
      <w:r>
        <w:rPr>
          <w:spacing w:val="1"/>
        </w:rPr>
        <w:t>e</w:t>
      </w:r>
      <w:r>
        <w:t>d</w:t>
      </w:r>
      <w:r>
        <w:rPr>
          <w:spacing w:val="-3"/>
        </w:rPr>
        <w:t xml:space="preserve"> </w:t>
      </w:r>
      <w:r>
        <w:rPr>
          <w:spacing w:val="-1"/>
        </w:rPr>
        <w:t>du</w:t>
      </w:r>
      <w:r>
        <w:t>r</w:t>
      </w:r>
      <w:r>
        <w:rPr>
          <w:spacing w:val="2"/>
        </w:rPr>
        <w:t>i</w:t>
      </w:r>
      <w:r>
        <w:rPr>
          <w:spacing w:val="-1"/>
        </w:rPr>
        <w:t>n</w:t>
      </w:r>
      <w:r>
        <w:t>g t</w:t>
      </w:r>
      <w:r>
        <w:rPr>
          <w:spacing w:val="-1"/>
        </w:rPr>
        <w:t>h</w:t>
      </w:r>
      <w:r>
        <w:t>e</w:t>
      </w:r>
      <w:r>
        <w:rPr>
          <w:spacing w:val="-1"/>
        </w:rPr>
        <w:t xml:space="preserve"> </w:t>
      </w:r>
      <w:r>
        <w:rPr>
          <w:spacing w:val="2"/>
        </w:rPr>
        <w:t>A</w:t>
      </w:r>
      <w:r>
        <w:rPr>
          <w:spacing w:val="-1"/>
        </w:rPr>
        <w:t>pp</w:t>
      </w:r>
      <w:r>
        <w:rPr>
          <w:spacing w:val="2"/>
        </w:rPr>
        <w:t>li</w:t>
      </w:r>
      <w:r>
        <w:t>cat</w:t>
      </w:r>
      <w:r>
        <w:rPr>
          <w:spacing w:val="2"/>
        </w:rPr>
        <w:t>i</w:t>
      </w:r>
      <w:r>
        <w:rPr>
          <w:spacing w:val="-1"/>
        </w:rPr>
        <w:t>o</w:t>
      </w:r>
      <w:r>
        <w:t>n assess</w:t>
      </w:r>
      <w:r>
        <w:rPr>
          <w:spacing w:val="1"/>
        </w:rPr>
        <w:t>me</w:t>
      </w:r>
      <w:r>
        <w:rPr>
          <w:spacing w:val="-1"/>
        </w:rPr>
        <w:t>n</w:t>
      </w:r>
      <w:r>
        <w:t>t</w:t>
      </w:r>
      <w:r>
        <w:rPr>
          <w:spacing w:val="-3"/>
        </w:rPr>
        <w:t xml:space="preserve"> </w:t>
      </w:r>
      <w:r>
        <w:rPr>
          <w:spacing w:val="-1"/>
        </w:rPr>
        <w:t>p</w:t>
      </w:r>
      <w:r>
        <w:t>r</w:t>
      </w:r>
      <w:r>
        <w:rPr>
          <w:spacing w:val="-1"/>
        </w:rPr>
        <w:t>o</w:t>
      </w:r>
      <w:r>
        <w:t>c</w:t>
      </w:r>
      <w:r>
        <w:rPr>
          <w:spacing w:val="1"/>
        </w:rPr>
        <w:t>e</w:t>
      </w:r>
      <w:r>
        <w:t xml:space="preserve">ss. </w:t>
      </w:r>
      <w:r>
        <w:rPr>
          <w:spacing w:val="1"/>
        </w:rPr>
        <w:t>N</w:t>
      </w:r>
      <w:r>
        <w:t>OTE:</w:t>
      </w:r>
      <w:r>
        <w:rPr>
          <w:spacing w:val="-3"/>
        </w:rPr>
        <w:t xml:space="preserve"> </w:t>
      </w:r>
      <w:r>
        <w:rPr>
          <w:spacing w:val="2"/>
        </w:rPr>
        <w:t>I</w:t>
      </w:r>
      <w:r>
        <w:t>f a r</w:t>
      </w:r>
      <w:r>
        <w:rPr>
          <w:spacing w:val="1"/>
        </w:rPr>
        <w:t>e</w:t>
      </w:r>
      <w:r>
        <w:t>f</w:t>
      </w:r>
      <w:r>
        <w:rPr>
          <w:spacing w:val="1"/>
        </w:rPr>
        <w:t>e</w:t>
      </w:r>
      <w:r>
        <w:t>r</w:t>
      </w:r>
      <w:r>
        <w:rPr>
          <w:spacing w:val="1"/>
        </w:rPr>
        <w:t>e</w:t>
      </w:r>
      <w:r>
        <w:t>e</w:t>
      </w:r>
      <w:r>
        <w:rPr>
          <w:spacing w:val="-1"/>
        </w:rPr>
        <w:t xml:space="preserve"> </w:t>
      </w:r>
      <w:r>
        <w:rPr>
          <w:spacing w:val="2"/>
        </w:rPr>
        <w:t>i</w:t>
      </w:r>
      <w:r>
        <w:t xml:space="preserve">s </w:t>
      </w:r>
      <w:r>
        <w:rPr>
          <w:spacing w:val="-1"/>
        </w:rPr>
        <w:t>no</w:t>
      </w:r>
      <w:r>
        <w:t xml:space="preserve">t </w:t>
      </w:r>
      <w:r>
        <w:rPr>
          <w:spacing w:val="1"/>
        </w:rPr>
        <w:t>w</w:t>
      </w:r>
      <w:r>
        <w:rPr>
          <w:spacing w:val="2"/>
        </w:rPr>
        <w:t>i</w:t>
      </w:r>
      <w:r>
        <w:rPr>
          <w:spacing w:val="-3"/>
        </w:rPr>
        <w:t>l</w:t>
      </w:r>
      <w:r>
        <w:rPr>
          <w:spacing w:val="2"/>
        </w:rPr>
        <w:t>li</w:t>
      </w:r>
      <w:r>
        <w:rPr>
          <w:spacing w:val="-6"/>
        </w:rPr>
        <w:t>n</w:t>
      </w:r>
      <w:r>
        <w:t>g to</w:t>
      </w:r>
      <w:r>
        <w:rPr>
          <w:spacing w:val="-3"/>
        </w:rPr>
        <w:t xml:space="preserve"> </w:t>
      </w:r>
      <w:r>
        <w:rPr>
          <w:spacing w:val="-1"/>
        </w:rPr>
        <w:t>p</w:t>
      </w:r>
      <w:r>
        <w:t>r</w:t>
      </w:r>
      <w:r>
        <w:rPr>
          <w:spacing w:val="-1"/>
        </w:rPr>
        <w:t>o</w:t>
      </w:r>
      <w:r>
        <w:rPr>
          <w:spacing w:val="1"/>
        </w:rPr>
        <w:t>v</w:t>
      </w:r>
      <w:r>
        <w:rPr>
          <w:spacing w:val="2"/>
        </w:rPr>
        <w:t>i</w:t>
      </w:r>
      <w:r>
        <w:rPr>
          <w:spacing w:val="-1"/>
        </w:rPr>
        <w:t>d</w:t>
      </w:r>
      <w:r>
        <w:t>e</w:t>
      </w:r>
      <w:r>
        <w:rPr>
          <w:spacing w:val="-1"/>
        </w:rPr>
        <w:t xml:space="preserve"> </w:t>
      </w:r>
      <w:r>
        <w:t>t</w:t>
      </w:r>
      <w:r>
        <w:rPr>
          <w:spacing w:val="-1"/>
        </w:rPr>
        <w:t>h</w:t>
      </w:r>
      <w:r>
        <w:rPr>
          <w:spacing w:val="2"/>
        </w:rPr>
        <w:t>i</w:t>
      </w:r>
      <w:r>
        <w:t xml:space="preserve">s </w:t>
      </w:r>
      <w:r>
        <w:rPr>
          <w:spacing w:val="2"/>
        </w:rPr>
        <w:t>i</w:t>
      </w:r>
      <w:r>
        <w:rPr>
          <w:spacing w:val="-1"/>
        </w:rPr>
        <w:t>n</w:t>
      </w:r>
      <w:r>
        <w:t>f</w:t>
      </w:r>
      <w:r>
        <w:rPr>
          <w:spacing w:val="-1"/>
        </w:rPr>
        <w:t>o</w:t>
      </w:r>
      <w:r>
        <w:t>r</w:t>
      </w:r>
      <w:r>
        <w:rPr>
          <w:spacing w:val="1"/>
        </w:rPr>
        <w:t>m</w:t>
      </w:r>
      <w:r>
        <w:t>at</w:t>
      </w:r>
      <w:r>
        <w:rPr>
          <w:spacing w:val="2"/>
        </w:rPr>
        <w:t>i</w:t>
      </w:r>
      <w:r>
        <w:rPr>
          <w:spacing w:val="-1"/>
        </w:rPr>
        <w:t>on</w:t>
      </w:r>
      <w:r>
        <w:t>,</w:t>
      </w:r>
      <w:r>
        <w:rPr>
          <w:spacing w:val="-4"/>
        </w:rPr>
        <w:t xml:space="preserve"> </w:t>
      </w:r>
      <w:r>
        <w:t>t</w:t>
      </w:r>
      <w:r>
        <w:rPr>
          <w:spacing w:val="-1"/>
        </w:rPr>
        <w:t>h</w:t>
      </w:r>
      <w:r>
        <w:rPr>
          <w:spacing w:val="1"/>
        </w:rPr>
        <w:t>e</w:t>
      </w:r>
      <w:r>
        <w:t>y</w:t>
      </w:r>
      <w:r>
        <w:rPr>
          <w:spacing w:val="-1"/>
        </w:rPr>
        <w:t xml:space="preserve"> </w:t>
      </w:r>
      <w:r>
        <w:t>c</w:t>
      </w:r>
      <w:r>
        <w:rPr>
          <w:spacing w:val="5"/>
        </w:rPr>
        <w:t>a</w:t>
      </w:r>
      <w:r>
        <w:rPr>
          <w:spacing w:val="-1"/>
        </w:rPr>
        <w:t>nno</w:t>
      </w:r>
      <w:r>
        <w:t>t</w:t>
      </w:r>
      <w:r>
        <w:rPr>
          <w:spacing w:val="1"/>
        </w:rPr>
        <w:t xml:space="preserve"> </w:t>
      </w:r>
      <w:r>
        <w:rPr>
          <w:spacing w:val="-1"/>
        </w:rPr>
        <w:t>b</w:t>
      </w:r>
      <w:r>
        <w:t>e</w:t>
      </w:r>
      <w:r>
        <w:rPr>
          <w:spacing w:val="-1"/>
        </w:rPr>
        <w:t xml:space="preserve"> </w:t>
      </w:r>
      <w:r>
        <w:t>a r</w:t>
      </w:r>
      <w:r>
        <w:rPr>
          <w:spacing w:val="5"/>
        </w:rPr>
        <w:t>e</w:t>
      </w:r>
      <w:r>
        <w:t>f</w:t>
      </w:r>
      <w:r>
        <w:rPr>
          <w:spacing w:val="1"/>
        </w:rPr>
        <w:t>e</w:t>
      </w:r>
      <w:r>
        <w:t>r</w:t>
      </w:r>
      <w:r>
        <w:rPr>
          <w:spacing w:val="1"/>
        </w:rPr>
        <w:t>ee</w:t>
      </w:r>
      <w:r>
        <w:t>.</w:t>
      </w:r>
    </w:p>
    <w:p w14:paraId="6F5BE9BB" w14:textId="77777777" w:rsidR="008F56E5" w:rsidRDefault="008F56E5" w:rsidP="00286721">
      <w:pPr>
        <w:pStyle w:val="Bodyparagraph"/>
        <w:spacing w:before="120" w:after="120" w:line="240" w:lineRule="atLeast"/>
        <w:rPr>
          <w:sz w:val="26"/>
          <w:szCs w:val="26"/>
        </w:rPr>
      </w:pPr>
    </w:p>
    <w:p w14:paraId="0C0B7085" w14:textId="340F9638" w:rsidR="001A03CC" w:rsidRDefault="008F56E5" w:rsidP="00286721">
      <w:pPr>
        <w:pStyle w:val="Bodyparagraph"/>
        <w:spacing w:before="120" w:after="120" w:line="240" w:lineRule="atLeast"/>
      </w:pPr>
      <w:r>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rPr>
          <w:spacing w:val="1"/>
        </w:rPr>
        <w:t>m</w:t>
      </w:r>
      <w:r>
        <w:t>ay</w:t>
      </w:r>
      <w:r>
        <w:rPr>
          <w:spacing w:val="-1"/>
        </w:rPr>
        <w:t xml:space="preserve"> </w:t>
      </w:r>
      <w:r>
        <w:t>a</w:t>
      </w:r>
      <w:r>
        <w:rPr>
          <w:spacing w:val="2"/>
        </w:rPr>
        <w:t>l</w:t>
      </w:r>
      <w:r>
        <w:t>so</w:t>
      </w:r>
      <w:r>
        <w:rPr>
          <w:spacing w:val="-3"/>
        </w:rPr>
        <w:t xml:space="preserve"> </w:t>
      </w:r>
      <w:r>
        <w:rPr>
          <w:spacing w:val="1"/>
        </w:rPr>
        <w:t>e</w:t>
      </w:r>
      <w:r>
        <w:rPr>
          <w:spacing w:val="-1"/>
        </w:rPr>
        <w:t>d</w:t>
      </w:r>
      <w:r>
        <w:rPr>
          <w:spacing w:val="2"/>
        </w:rPr>
        <w:t>i</w:t>
      </w:r>
      <w:r>
        <w:t>t</w:t>
      </w:r>
      <w:r>
        <w:rPr>
          <w:spacing w:val="-4"/>
        </w:rPr>
        <w:t xml:space="preserve"> </w:t>
      </w:r>
      <w:r>
        <w:t>t</w:t>
      </w:r>
      <w:r>
        <w:rPr>
          <w:spacing w:val="-1"/>
        </w:rPr>
        <w:t>h</w:t>
      </w:r>
      <w:r>
        <w:rPr>
          <w:spacing w:val="1"/>
        </w:rPr>
        <w:t>e</w:t>
      </w:r>
      <w:r>
        <w:rPr>
          <w:spacing w:val="2"/>
        </w:rPr>
        <w:t>i</w:t>
      </w:r>
      <w:r>
        <w:t xml:space="preserve">r </w:t>
      </w:r>
      <w:r>
        <w:rPr>
          <w:spacing w:val="-1"/>
        </w:rPr>
        <w:t>n</w:t>
      </w:r>
      <w:r>
        <w:t>a</w:t>
      </w:r>
      <w:r>
        <w:rPr>
          <w:spacing w:val="1"/>
        </w:rPr>
        <w:t>me</w:t>
      </w:r>
      <w:r>
        <w:t xml:space="preserve">. </w:t>
      </w:r>
      <w:r>
        <w:rPr>
          <w:spacing w:val="2"/>
        </w:rPr>
        <w:t>I</w:t>
      </w:r>
      <w:r>
        <w:t>f t</w:t>
      </w:r>
      <w:r>
        <w:rPr>
          <w:spacing w:val="-1"/>
        </w:rPr>
        <w:t>h</w:t>
      </w:r>
      <w:r>
        <w:rPr>
          <w:spacing w:val="2"/>
        </w:rPr>
        <w:t>i</w:t>
      </w:r>
      <w:r>
        <w:t xml:space="preserve">s </w:t>
      </w:r>
      <w:r>
        <w:rPr>
          <w:spacing w:val="-1"/>
        </w:rPr>
        <w:t>o</w:t>
      </w:r>
      <w:r>
        <w:t>cc</w:t>
      </w:r>
      <w:r>
        <w:rPr>
          <w:spacing w:val="-1"/>
        </w:rPr>
        <w:t>u</w:t>
      </w:r>
      <w:r>
        <w:t>rs t</w:t>
      </w:r>
      <w:r>
        <w:rPr>
          <w:spacing w:val="-1"/>
        </w:rPr>
        <w:t>h</w:t>
      </w:r>
      <w:r>
        <w:t>e</w:t>
      </w:r>
      <w:r>
        <w:rPr>
          <w:spacing w:val="4"/>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1"/>
        </w:rPr>
        <w:t>w</w:t>
      </w:r>
      <w:r>
        <w:rPr>
          <w:spacing w:val="2"/>
        </w:rPr>
        <w:t>i</w:t>
      </w:r>
      <w:r>
        <w:rPr>
          <w:spacing w:val="-3"/>
        </w:rPr>
        <w:t>l</w:t>
      </w:r>
      <w:r>
        <w:t xml:space="preserve">l </w:t>
      </w:r>
      <w:r>
        <w:rPr>
          <w:spacing w:val="-1"/>
        </w:rPr>
        <w:t>b</w:t>
      </w:r>
      <w:r>
        <w:t>e</w:t>
      </w:r>
      <w:r>
        <w:rPr>
          <w:spacing w:val="-1"/>
        </w:rPr>
        <w:t xml:space="preserve"> no</w:t>
      </w:r>
      <w:r>
        <w:t>t</w:t>
      </w:r>
      <w:r>
        <w:rPr>
          <w:spacing w:val="2"/>
        </w:rPr>
        <w:t>i</w:t>
      </w:r>
      <w:r>
        <w:t>f</w:t>
      </w:r>
      <w:r>
        <w:rPr>
          <w:spacing w:val="2"/>
        </w:rPr>
        <w:t>i</w:t>
      </w:r>
      <w:r>
        <w:rPr>
          <w:spacing w:val="1"/>
        </w:rPr>
        <w:t>e</w:t>
      </w:r>
      <w:r>
        <w:t>d</w:t>
      </w:r>
      <w:r>
        <w:rPr>
          <w:spacing w:val="-3"/>
        </w:rPr>
        <w:t xml:space="preserve"> </w:t>
      </w:r>
      <w:r>
        <w:rPr>
          <w:spacing w:val="1"/>
        </w:rPr>
        <w:t>v</w:t>
      </w:r>
      <w:r>
        <w:rPr>
          <w:spacing w:val="2"/>
        </w:rPr>
        <w:t>i</w:t>
      </w:r>
      <w:r>
        <w:t xml:space="preserve">a </w:t>
      </w:r>
      <w:r>
        <w:rPr>
          <w:spacing w:val="1"/>
        </w:rPr>
        <w:t>em</w:t>
      </w:r>
      <w:r>
        <w:rPr>
          <w:spacing w:val="-5"/>
        </w:rPr>
        <w:t>a</w:t>
      </w:r>
      <w:r>
        <w:rPr>
          <w:spacing w:val="2"/>
        </w:rPr>
        <w:t>i</w:t>
      </w:r>
      <w:r>
        <w:t>l to</w:t>
      </w:r>
      <w:r>
        <w:rPr>
          <w:spacing w:val="-3"/>
        </w:rPr>
        <w:t xml:space="preserve"> </w:t>
      </w:r>
      <w:r>
        <w:rPr>
          <w:spacing w:val="1"/>
        </w:rPr>
        <w:t>e</w:t>
      </w:r>
      <w:r>
        <w:rPr>
          <w:spacing w:val="-1"/>
        </w:rPr>
        <w:t>n</w:t>
      </w:r>
      <w:r>
        <w:t>s</w:t>
      </w:r>
      <w:r>
        <w:rPr>
          <w:spacing w:val="-1"/>
        </w:rPr>
        <w:t>u</w:t>
      </w:r>
      <w:r>
        <w:t>re</w:t>
      </w:r>
      <w:r>
        <w:rPr>
          <w:spacing w:val="-1"/>
        </w:rPr>
        <w:t xml:space="preserve"> </w:t>
      </w:r>
      <w:r>
        <w:t>t</w:t>
      </w:r>
      <w:r>
        <w:rPr>
          <w:spacing w:val="-1"/>
        </w:rPr>
        <w:t>h</w:t>
      </w:r>
      <w:r>
        <w:t>e re</w:t>
      </w:r>
      <w:r>
        <w:rPr>
          <w:spacing w:val="-1"/>
        </w:rPr>
        <w:t>po</w:t>
      </w:r>
      <w:r>
        <w:t>rt</w:t>
      </w:r>
      <w:r>
        <w:rPr>
          <w:spacing w:val="-4"/>
        </w:rPr>
        <w:t xml:space="preserve"> </w:t>
      </w:r>
      <w:r>
        <w:rPr>
          <w:spacing w:val="2"/>
        </w:rPr>
        <w:t>i</w:t>
      </w:r>
      <w:r>
        <w:t>s c</w:t>
      </w:r>
      <w:r>
        <w:rPr>
          <w:spacing w:val="-1"/>
        </w:rPr>
        <w:t>o</w:t>
      </w:r>
      <w:r>
        <w:rPr>
          <w:spacing w:val="1"/>
        </w:rPr>
        <w:t>m</w:t>
      </w:r>
      <w:r>
        <w:rPr>
          <w:spacing w:val="-1"/>
        </w:rPr>
        <w:t>p</w:t>
      </w:r>
      <w:r>
        <w:rPr>
          <w:spacing w:val="2"/>
        </w:rPr>
        <w:t>l</w:t>
      </w:r>
      <w:r>
        <w:t>eted</w:t>
      </w:r>
      <w:r>
        <w:rPr>
          <w:spacing w:val="-3"/>
        </w:rPr>
        <w:t xml:space="preserve"> </w:t>
      </w:r>
      <w:r>
        <w:rPr>
          <w:spacing w:val="-1"/>
        </w:rPr>
        <w:t>b</w:t>
      </w:r>
      <w:r>
        <w:t>y</w:t>
      </w:r>
      <w:r>
        <w:rPr>
          <w:spacing w:val="-1"/>
        </w:rPr>
        <w:t xml:space="preserve"> </w:t>
      </w:r>
      <w:r>
        <w:t>t</w:t>
      </w:r>
      <w:r>
        <w:rPr>
          <w:spacing w:val="-1"/>
        </w:rPr>
        <w:t>h</w:t>
      </w:r>
      <w:r>
        <w:t>e</w:t>
      </w:r>
      <w:r>
        <w:rPr>
          <w:spacing w:val="-1"/>
        </w:rPr>
        <w:t xml:space="preserve"> </w:t>
      </w:r>
      <w:r>
        <w:rPr>
          <w:spacing w:val="2"/>
        </w:rPr>
        <w:t>i</w:t>
      </w:r>
      <w:r>
        <w:rPr>
          <w:spacing w:val="-1"/>
        </w:rPr>
        <w:t>n</w:t>
      </w:r>
      <w:r>
        <w:t>te</w:t>
      </w:r>
      <w:r>
        <w:rPr>
          <w:spacing w:val="-1"/>
        </w:rPr>
        <w:t>nd</w:t>
      </w:r>
      <w:r>
        <w:t>ed</w:t>
      </w:r>
      <w:r>
        <w:rPr>
          <w:spacing w:val="2"/>
        </w:rPr>
        <w:t xml:space="preserve"> </w:t>
      </w:r>
      <w:r>
        <w:t>referee.</w:t>
      </w:r>
    </w:p>
    <w:p w14:paraId="34229F73" w14:textId="455A21A0" w:rsidR="001A03CC" w:rsidRDefault="001A03CC" w:rsidP="00286721">
      <w:pPr>
        <w:pStyle w:val="Bodyparagraph"/>
        <w:spacing w:before="120" w:after="120" w:line="240" w:lineRule="atLeast"/>
        <w:sectPr w:rsidR="001A03CC" w:rsidSect="008F56E5">
          <w:headerReference w:type="default" r:id="rId21"/>
          <w:pgSz w:w="11920" w:h="16840"/>
          <w:pgMar w:top="1320" w:right="1100" w:bottom="280" w:left="1300" w:header="0" w:footer="848" w:gutter="0"/>
          <w:cols w:space="720"/>
        </w:sectPr>
      </w:pPr>
      <w:r>
        <w:rPr>
          <w:noProof/>
        </w:rPr>
        <w:drawing>
          <wp:inline distT="0" distB="0" distL="0" distR="0" wp14:anchorId="2DC8C4D4" wp14:editId="26CA0A0D">
            <wp:extent cx="4853246" cy="3724275"/>
            <wp:effectExtent l="0" t="0" r="5080" b="0"/>
            <wp:docPr id="1754996340" name="Picture 14" descr="Screenshot of a pop out box for referee details that referees will need to complete, including First Name, Last Name, Position Held, Institution/Organisation and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96340" name="Picture 14" descr="Screenshot of a pop out box for referee details that referees will need to complete, including First Name, Last Name, Position Held, Institution/Organisation and Phone Numb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57410" cy="3727471"/>
                    </a:xfrm>
                    <a:prstGeom prst="rect">
                      <a:avLst/>
                    </a:prstGeom>
                  </pic:spPr>
                </pic:pic>
              </a:graphicData>
            </a:graphic>
          </wp:inline>
        </w:drawing>
      </w:r>
    </w:p>
    <w:p w14:paraId="0E2C758C" w14:textId="13761429" w:rsidR="008F56E5" w:rsidRDefault="008F56E5" w:rsidP="00286721">
      <w:pPr>
        <w:pStyle w:val="Bodyparagraph"/>
        <w:spacing w:before="120" w:after="120" w:line="240" w:lineRule="atLeast"/>
      </w:pPr>
      <w:r>
        <w:lastRenderedPageBreak/>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rPr>
          <w:spacing w:val="1"/>
        </w:rPr>
        <w:t>m</w:t>
      </w:r>
      <w:r>
        <w:rPr>
          <w:spacing w:val="-1"/>
        </w:rPr>
        <w:t>u</w:t>
      </w:r>
      <w:r>
        <w:t>st</w:t>
      </w:r>
      <w:r>
        <w:rPr>
          <w:spacing w:val="-4"/>
        </w:rPr>
        <w:t xml:space="preserve"> </w:t>
      </w:r>
      <w:r>
        <w:t>a</w:t>
      </w:r>
      <w:r>
        <w:rPr>
          <w:spacing w:val="2"/>
        </w:rPr>
        <w:t>l</w:t>
      </w:r>
      <w:r>
        <w:t>so</w:t>
      </w:r>
      <w:r>
        <w:rPr>
          <w:spacing w:val="-3"/>
        </w:rPr>
        <w:t xml:space="preserve"> </w:t>
      </w:r>
      <w:r>
        <w:rPr>
          <w:spacing w:val="-1"/>
        </w:rPr>
        <w:t>p</w:t>
      </w:r>
      <w:r>
        <w:t>r</w:t>
      </w:r>
      <w:r>
        <w:rPr>
          <w:spacing w:val="-1"/>
        </w:rPr>
        <w:t>o</w:t>
      </w:r>
      <w:r>
        <w:rPr>
          <w:spacing w:val="1"/>
        </w:rPr>
        <w:t>v</w:t>
      </w:r>
      <w:r>
        <w:rPr>
          <w:spacing w:val="2"/>
        </w:rPr>
        <w:t>i</w:t>
      </w:r>
      <w:r>
        <w:rPr>
          <w:spacing w:val="-1"/>
        </w:rPr>
        <w:t>d</w:t>
      </w:r>
      <w:r>
        <w:t>e</w:t>
      </w:r>
      <w:r>
        <w:rPr>
          <w:spacing w:val="-1"/>
        </w:rPr>
        <w:t xml:space="preserve"> d</w:t>
      </w:r>
      <w:r>
        <w:rPr>
          <w:spacing w:val="1"/>
        </w:rPr>
        <w:t>e</w:t>
      </w:r>
      <w:r>
        <w:t>ta</w:t>
      </w:r>
      <w:r>
        <w:rPr>
          <w:spacing w:val="2"/>
        </w:rPr>
        <w:t>il</w:t>
      </w:r>
      <w:r>
        <w:t xml:space="preserve">s </w:t>
      </w:r>
      <w:r>
        <w:rPr>
          <w:spacing w:val="-1"/>
        </w:rPr>
        <w:t>o</w:t>
      </w:r>
      <w:r>
        <w:t>f t</w:t>
      </w:r>
      <w:r>
        <w:rPr>
          <w:spacing w:val="-1"/>
        </w:rPr>
        <w:t>h</w:t>
      </w:r>
      <w:r>
        <w:t>e</w:t>
      </w:r>
      <w:r>
        <w:rPr>
          <w:spacing w:val="-1"/>
        </w:rPr>
        <w:t xml:space="preserve"> n</w:t>
      </w:r>
      <w:r>
        <w:t>at</w:t>
      </w:r>
      <w:r>
        <w:rPr>
          <w:spacing w:val="-1"/>
        </w:rPr>
        <w:t>u</w:t>
      </w:r>
      <w:r>
        <w:t>re</w:t>
      </w:r>
      <w:r>
        <w:rPr>
          <w:spacing w:val="-1"/>
        </w:rPr>
        <w:t xml:space="preserve"> </w:t>
      </w:r>
      <w:r>
        <w:t>a</w:t>
      </w:r>
      <w:r>
        <w:rPr>
          <w:spacing w:val="4"/>
        </w:rPr>
        <w:t>n</w:t>
      </w:r>
      <w:r>
        <w:t>d</w:t>
      </w:r>
      <w:r>
        <w:rPr>
          <w:spacing w:val="-3"/>
        </w:rPr>
        <w:t xml:space="preserve"> </w:t>
      </w:r>
      <w:r>
        <w:rPr>
          <w:spacing w:val="2"/>
        </w:rPr>
        <w:t>l</w:t>
      </w:r>
      <w:r>
        <w:rPr>
          <w:spacing w:val="1"/>
        </w:rPr>
        <w:t>e</w:t>
      </w:r>
      <w:r>
        <w:rPr>
          <w:spacing w:val="-1"/>
        </w:rPr>
        <w:t>n</w:t>
      </w:r>
      <w:r>
        <w:rPr>
          <w:spacing w:val="2"/>
        </w:rPr>
        <w:t>g</w:t>
      </w:r>
      <w:r>
        <w:t>th</w:t>
      </w:r>
      <w:r>
        <w:rPr>
          <w:spacing w:val="-3"/>
        </w:rPr>
        <w:t xml:space="preserve"> </w:t>
      </w:r>
      <w:r>
        <w:rPr>
          <w:spacing w:val="-1"/>
        </w:rPr>
        <w:t>o</w:t>
      </w:r>
      <w:r>
        <w:t>f t</w:t>
      </w:r>
      <w:r>
        <w:rPr>
          <w:spacing w:val="-1"/>
        </w:rPr>
        <w:t>h</w:t>
      </w:r>
      <w:r>
        <w:rPr>
          <w:spacing w:val="1"/>
        </w:rPr>
        <w:t>e</w:t>
      </w:r>
      <w:r>
        <w:rPr>
          <w:spacing w:val="2"/>
        </w:rPr>
        <w:t>i</w:t>
      </w:r>
      <w:r>
        <w:t>r r</w:t>
      </w:r>
      <w:r>
        <w:rPr>
          <w:spacing w:val="1"/>
        </w:rPr>
        <w:t>e</w:t>
      </w:r>
      <w:r>
        <w:rPr>
          <w:spacing w:val="2"/>
        </w:rPr>
        <w:t>l</w:t>
      </w:r>
      <w:r>
        <w:t>at</w:t>
      </w:r>
      <w:r>
        <w:rPr>
          <w:spacing w:val="2"/>
        </w:rPr>
        <w:t>i</w:t>
      </w:r>
      <w:r>
        <w:rPr>
          <w:spacing w:val="-1"/>
        </w:rPr>
        <w:t>on</w:t>
      </w:r>
      <w:r>
        <w:t>s</w:t>
      </w:r>
      <w:r>
        <w:rPr>
          <w:spacing w:val="-1"/>
        </w:rPr>
        <w:t>h</w:t>
      </w:r>
      <w:r>
        <w:rPr>
          <w:spacing w:val="2"/>
        </w:rPr>
        <w:t>i</w:t>
      </w:r>
      <w:r>
        <w:t>p</w:t>
      </w:r>
      <w:r>
        <w:rPr>
          <w:spacing w:val="-3"/>
        </w:rPr>
        <w:t xml:space="preserve"> </w:t>
      </w:r>
      <w:r>
        <w:t>to</w:t>
      </w:r>
      <w:r>
        <w:rPr>
          <w:spacing w:val="-3"/>
        </w:rPr>
        <w:t xml:space="preserve"> </w:t>
      </w:r>
      <w:r>
        <w:t>t</w:t>
      </w:r>
      <w:r>
        <w:rPr>
          <w:spacing w:val="-1"/>
        </w:rPr>
        <w:t>h</w:t>
      </w:r>
      <w:r>
        <w:t>e</w:t>
      </w:r>
      <w:r>
        <w:rPr>
          <w:spacing w:val="4"/>
        </w:rPr>
        <w:t xml:space="preserve"> </w:t>
      </w:r>
      <w:r>
        <w:rPr>
          <w:spacing w:val="3"/>
        </w:rPr>
        <w:t>A</w:t>
      </w:r>
      <w:r>
        <w:rPr>
          <w:spacing w:val="-1"/>
        </w:rPr>
        <w:t>pp</w:t>
      </w:r>
      <w:r>
        <w:rPr>
          <w:spacing w:val="2"/>
        </w:rPr>
        <w:t>li</w:t>
      </w:r>
      <w:r>
        <w:t>ca</w:t>
      </w:r>
      <w:r>
        <w:rPr>
          <w:spacing w:val="-1"/>
        </w:rPr>
        <w:t>n</w:t>
      </w:r>
      <w:r>
        <w:t>t.</w:t>
      </w:r>
    </w:p>
    <w:p w14:paraId="528397FF" w14:textId="3B0BC86B" w:rsidR="00B823E4" w:rsidRDefault="000E4459" w:rsidP="00286721">
      <w:pPr>
        <w:pStyle w:val="Bodyparagraph"/>
        <w:spacing w:before="120" w:after="120" w:line="240" w:lineRule="atLeast"/>
      </w:pPr>
      <w:r>
        <w:rPr>
          <w:noProof/>
        </w:rPr>
        <w:drawing>
          <wp:inline distT="0" distB="0" distL="0" distR="0" wp14:anchorId="4E147E1F" wp14:editId="7FD01652">
            <wp:extent cx="5226089" cy="2152650"/>
            <wp:effectExtent l="0" t="0" r="0" b="0"/>
            <wp:docPr id="784352002" name="Picture 15" descr="Screenshot of a pop out box referees will need to complete about nature of their relationship tot he applicant, and length of relationship in years/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52002" name="Picture 15" descr="Screenshot of a pop out box referees will need to complete about nature of their relationship tot he applicant, and length of relationship in years/month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33116" cy="2155544"/>
                    </a:xfrm>
                    <a:prstGeom prst="rect">
                      <a:avLst/>
                    </a:prstGeom>
                  </pic:spPr>
                </pic:pic>
              </a:graphicData>
            </a:graphic>
          </wp:inline>
        </w:drawing>
      </w:r>
    </w:p>
    <w:p w14:paraId="37199C05" w14:textId="77777777" w:rsidR="00963DE1" w:rsidRDefault="00963DE1" w:rsidP="00286721">
      <w:pPr>
        <w:pStyle w:val="Bodyparagraph"/>
        <w:spacing w:before="120" w:after="120" w:line="240" w:lineRule="atLeast"/>
      </w:pPr>
      <w:r>
        <w:t>T</w:t>
      </w:r>
      <w:r>
        <w:rPr>
          <w:spacing w:val="-1"/>
        </w:rPr>
        <w:t>h</w:t>
      </w:r>
      <w:r>
        <w:t>e</w:t>
      </w:r>
      <w:r>
        <w:rPr>
          <w:spacing w:val="-1"/>
        </w:rPr>
        <w:t xml:space="preserve"> </w:t>
      </w:r>
      <w:r>
        <w:t>referee</w:t>
      </w:r>
      <w:r>
        <w:rPr>
          <w:spacing w:val="-1"/>
        </w:rPr>
        <w:t xml:space="preserve"> </w:t>
      </w:r>
      <w:r>
        <w:rPr>
          <w:spacing w:val="2"/>
        </w:rPr>
        <w:t>i</w:t>
      </w:r>
      <w:r>
        <w:t>s t</w:t>
      </w:r>
      <w:r>
        <w:rPr>
          <w:spacing w:val="-1"/>
        </w:rPr>
        <w:t>h</w:t>
      </w:r>
      <w:r>
        <w:t>en</w:t>
      </w:r>
      <w:r>
        <w:rPr>
          <w:spacing w:val="-3"/>
        </w:rPr>
        <w:t xml:space="preserve"> </w:t>
      </w:r>
      <w:r>
        <w:t>asked</w:t>
      </w:r>
      <w:r>
        <w:rPr>
          <w:spacing w:val="-3"/>
        </w:rPr>
        <w:t xml:space="preserve"> </w:t>
      </w:r>
      <w:r>
        <w:t>to</w:t>
      </w:r>
      <w:r>
        <w:rPr>
          <w:spacing w:val="-3"/>
        </w:rPr>
        <w:t xml:space="preserve"> </w:t>
      </w:r>
      <w:r>
        <w:t>assess</w:t>
      </w:r>
      <w:r>
        <w:rPr>
          <w:spacing w:val="3"/>
        </w:rPr>
        <w:t xml:space="preserve"> </w:t>
      </w:r>
      <w:r>
        <w:t>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t>a</w:t>
      </w:r>
      <w:r>
        <w:rPr>
          <w:spacing w:val="2"/>
        </w:rPr>
        <w:t>g</w:t>
      </w:r>
      <w:r>
        <w:t>a</w:t>
      </w:r>
      <w:r>
        <w:rPr>
          <w:spacing w:val="2"/>
        </w:rPr>
        <w:t>i</w:t>
      </w:r>
      <w:r>
        <w:rPr>
          <w:spacing w:val="-1"/>
        </w:rPr>
        <w:t>n</w:t>
      </w:r>
      <w:r>
        <w:t>st</w:t>
      </w:r>
      <w:r>
        <w:rPr>
          <w:spacing w:val="-4"/>
        </w:rPr>
        <w:t xml:space="preserve"> </w:t>
      </w:r>
      <w:r>
        <w:t>t</w:t>
      </w:r>
      <w:r>
        <w:rPr>
          <w:spacing w:val="-1"/>
        </w:rPr>
        <w:t>h</w:t>
      </w:r>
      <w:r>
        <w:t>e</w:t>
      </w:r>
      <w:r>
        <w:rPr>
          <w:spacing w:val="-1"/>
        </w:rPr>
        <w:t xml:space="preserve"> </w:t>
      </w:r>
      <w:r>
        <w:t>sa</w:t>
      </w:r>
      <w:r>
        <w:rPr>
          <w:spacing w:val="1"/>
        </w:rPr>
        <w:t>m</w:t>
      </w:r>
      <w:r>
        <w:t>e</w:t>
      </w:r>
      <w:r>
        <w:rPr>
          <w:spacing w:val="-1"/>
        </w:rPr>
        <w:t xml:space="preserve"> S</w:t>
      </w:r>
      <w:r>
        <w:t>e</w:t>
      </w:r>
      <w:r>
        <w:rPr>
          <w:spacing w:val="2"/>
        </w:rPr>
        <w:t>l</w:t>
      </w:r>
      <w:r>
        <w:t>ect</w:t>
      </w:r>
      <w:r>
        <w:rPr>
          <w:spacing w:val="2"/>
        </w:rPr>
        <w:t>i</w:t>
      </w:r>
      <w:r>
        <w:rPr>
          <w:spacing w:val="-1"/>
        </w:rPr>
        <w:t>o</w:t>
      </w:r>
      <w:r>
        <w:t>n</w:t>
      </w:r>
      <w:r>
        <w:rPr>
          <w:spacing w:val="-3"/>
        </w:rPr>
        <w:t xml:space="preserve"> </w:t>
      </w:r>
      <w:r>
        <w:rPr>
          <w:spacing w:val="2"/>
        </w:rPr>
        <w:t>C</w:t>
      </w:r>
      <w:r>
        <w:t>r</w:t>
      </w:r>
      <w:r>
        <w:rPr>
          <w:spacing w:val="2"/>
        </w:rPr>
        <w:t>i</w:t>
      </w:r>
      <w:r>
        <w:t>t</w:t>
      </w:r>
      <w:r>
        <w:rPr>
          <w:spacing w:val="1"/>
        </w:rPr>
        <w:t>e</w:t>
      </w:r>
      <w:r>
        <w:t>r</w:t>
      </w:r>
      <w:r>
        <w:rPr>
          <w:spacing w:val="2"/>
        </w:rPr>
        <w:t>i</w:t>
      </w:r>
      <w:r>
        <w:t>a s</w:t>
      </w:r>
      <w:r>
        <w:rPr>
          <w:spacing w:val="-1"/>
        </w:rPr>
        <w:t>p</w:t>
      </w:r>
      <w:r>
        <w:rPr>
          <w:spacing w:val="1"/>
        </w:rPr>
        <w:t>e</w:t>
      </w:r>
      <w:r>
        <w:t>c</w:t>
      </w:r>
      <w:r>
        <w:rPr>
          <w:spacing w:val="2"/>
        </w:rPr>
        <w:t>i</w:t>
      </w:r>
      <w:r>
        <w:t>f</w:t>
      </w:r>
      <w:r>
        <w:rPr>
          <w:spacing w:val="2"/>
        </w:rPr>
        <w:t>i</w:t>
      </w:r>
      <w:r>
        <w:t>ed</w:t>
      </w:r>
      <w:r>
        <w:rPr>
          <w:spacing w:val="-3"/>
        </w:rPr>
        <w:t xml:space="preserve"> </w:t>
      </w:r>
      <w:r>
        <w:rPr>
          <w:spacing w:val="2"/>
        </w:rPr>
        <w:t>i</w:t>
      </w:r>
      <w:r>
        <w:t>n</w:t>
      </w:r>
      <w:r>
        <w:rPr>
          <w:spacing w:val="-3"/>
        </w:rPr>
        <w:t xml:space="preserve"> </w:t>
      </w:r>
      <w:r>
        <w:t>t</w:t>
      </w:r>
      <w:r>
        <w:rPr>
          <w:spacing w:val="-1"/>
        </w:rPr>
        <w:t>h</w:t>
      </w:r>
      <w:r>
        <w:t>e</w:t>
      </w:r>
      <w:r>
        <w:rPr>
          <w:spacing w:val="-1"/>
        </w:rPr>
        <w:t xml:space="preserve"> </w:t>
      </w:r>
      <w:r>
        <w:rPr>
          <w:spacing w:val="1"/>
        </w:rPr>
        <w:t>N</w:t>
      </w:r>
      <w:r>
        <w:t xml:space="preserve">CP </w:t>
      </w:r>
      <w:r>
        <w:rPr>
          <w:spacing w:val="-1"/>
        </w:rPr>
        <w:t>S</w:t>
      </w:r>
      <w:r>
        <w:t>c</w:t>
      </w:r>
      <w:r>
        <w:rPr>
          <w:spacing w:val="-1"/>
        </w:rPr>
        <w:t>ho</w:t>
      </w:r>
      <w:r>
        <w:rPr>
          <w:spacing w:val="2"/>
        </w:rPr>
        <w:t>l</w:t>
      </w:r>
      <w:r>
        <w:t>ars</w:t>
      </w:r>
      <w:r>
        <w:rPr>
          <w:spacing w:val="-1"/>
        </w:rPr>
        <w:t>h</w:t>
      </w:r>
      <w:r>
        <w:rPr>
          <w:spacing w:val="2"/>
        </w:rPr>
        <w:t>i</w:t>
      </w:r>
      <w:r>
        <w:t>p</w:t>
      </w:r>
      <w:r>
        <w:rPr>
          <w:spacing w:val="-3"/>
        </w:rPr>
        <w:t xml:space="preserve"> </w:t>
      </w:r>
      <w:r>
        <w:rPr>
          <w:spacing w:val="1"/>
        </w:rPr>
        <w:t>P</w:t>
      </w:r>
      <w:r>
        <w:t>r</w:t>
      </w:r>
      <w:r>
        <w:rPr>
          <w:spacing w:val="-1"/>
        </w:rPr>
        <w:t>o</w:t>
      </w:r>
      <w:r>
        <w:rPr>
          <w:spacing w:val="2"/>
        </w:rPr>
        <w:t>g</w:t>
      </w:r>
      <w:r>
        <w:t>ram</w:t>
      </w:r>
      <w:r>
        <w:rPr>
          <w:spacing w:val="-1"/>
        </w:rPr>
        <w:t xml:space="preserve"> </w:t>
      </w:r>
      <w:r>
        <w:t>G</w:t>
      </w:r>
      <w:r>
        <w:rPr>
          <w:spacing w:val="-1"/>
        </w:rPr>
        <w:t>u</w:t>
      </w:r>
      <w:r>
        <w:rPr>
          <w:spacing w:val="2"/>
        </w:rPr>
        <w:t>i</w:t>
      </w:r>
      <w:r>
        <w:rPr>
          <w:spacing w:val="-1"/>
        </w:rPr>
        <w:t>d</w:t>
      </w:r>
      <w:r>
        <w:rPr>
          <w:spacing w:val="-4"/>
        </w:rPr>
        <w:t>e</w:t>
      </w:r>
      <w:r>
        <w:rPr>
          <w:spacing w:val="2"/>
        </w:rPr>
        <w:t>li</w:t>
      </w:r>
      <w:r>
        <w:rPr>
          <w:spacing w:val="-1"/>
        </w:rPr>
        <w:t>n</w:t>
      </w:r>
      <w:r>
        <w:rPr>
          <w:spacing w:val="1"/>
        </w:rPr>
        <w:t>e</w:t>
      </w:r>
      <w:r>
        <w:rPr>
          <w:spacing w:val="-5"/>
        </w:rPr>
        <w:t>s</w:t>
      </w:r>
      <w:r>
        <w:t xml:space="preserve">. </w:t>
      </w:r>
    </w:p>
    <w:p w14:paraId="23EC116A" w14:textId="61FD2829" w:rsidR="008A00AD" w:rsidRDefault="008A00AD" w:rsidP="00286721">
      <w:pPr>
        <w:pStyle w:val="Bodyparagraph"/>
        <w:spacing w:before="120" w:after="120" w:line="240" w:lineRule="atLeast"/>
      </w:pPr>
      <w:r>
        <w:rPr>
          <w:noProof/>
        </w:rPr>
        <w:drawing>
          <wp:inline distT="0" distB="0" distL="0" distR="0" wp14:anchorId="47FA9BB7" wp14:editId="7A58A1B3">
            <wp:extent cx="5990107" cy="2133600"/>
            <wp:effectExtent l="0" t="0" r="0" b="0"/>
            <wp:docPr id="1662462067" name="Picture 16" descr="Screenshot of an assessment criterion pop up box, with ratings and comments for the referee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62067" name="Picture 16" descr="Screenshot of an assessment criterion pop up box, with ratings and comments for the referee to complete"/>
                    <pic:cNvPicPr/>
                  </pic:nvPicPr>
                  <pic:blipFill>
                    <a:blip r:embed="rId24">
                      <a:extLst>
                        <a:ext uri="{28A0092B-C50C-407E-A947-70E740481C1C}">
                          <a14:useLocalDpi xmlns:a14="http://schemas.microsoft.com/office/drawing/2010/main" val="0"/>
                        </a:ext>
                      </a:extLst>
                    </a:blip>
                    <a:stretch>
                      <a:fillRect/>
                    </a:stretch>
                  </pic:blipFill>
                  <pic:spPr>
                    <a:xfrm>
                      <a:off x="0" y="0"/>
                      <a:ext cx="5993246" cy="2134718"/>
                    </a:xfrm>
                    <a:prstGeom prst="rect">
                      <a:avLst/>
                    </a:prstGeom>
                  </pic:spPr>
                </pic:pic>
              </a:graphicData>
            </a:graphic>
          </wp:inline>
        </w:drawing>
      </w:r>
    </w:p>
    <w:p w14:paraId="00248636" w14:textId="77777777" w:rsidR="00DD3098" w:rsidRDefault="00DD3098" w:rsidP="00286721">
      <w:pPr>
        <w:pStyle w:val="Bodyparagraph"/>
        <w:spacing w:before="120" w:after="120" w:line="240" w:lineRule="atLeast"/>
      </w:pPr>
      <w:r>
        <w:t>R</w:t>
      </w:r>
      <w:r>
        <w:rPr>
          <w:spacing w:val="1"/>
        </w:rPr>
        <w:t>e</w:t>
      </w:r>
      <w:r>
        <w:t>f</w:t>
      </w:r>
      <w:r>
        <w:rPr>
          <w:spacing w:val="1"/>
        </w:rPr>
        <w:t>e</w:t>
      </w:r>
      <w:r>
        <w:t>r</w:t>
      </w:r>
      <w:r>
        <w:rPr>
          <w:spacing w:val="1"/>
        </w:rPr>
        <w:t>ee</w:t>
      </w:r>
      <w:r>
        <w:t xml:space="preserve">s </w:t>
      </w:r>
      <w:r>
        <w:rPr>
          <w:spacing w:val="1"/>
        </w:rPr>
        <w:t>m</w:t>
      </w:r>
      <w:r>
        <w:t>ay</w:t>
      </w:r>
      <w:r>
        <w:rPr>
          <w:spacing w:val="-1"/>
        </w:rPr>
        <w:t xml:space="preserve"> </w:t>
      </w:r>
      <w:r>
        <w:rPr>
          <w:spacing w:val="1"/>
        </w:rPr>
        <w:t>e</w:t>
      </w:r>
      <w:r>
        <w:rPr>
          <w:spacing w:val="-1"/>
        </w:rPr>
        <w:t>n</w:t>
      </w:r>
      <w:r>
        <w:t>t</w:t>
      </w:r>
      <w:r>
        <w:rPr>
          <w:spacing w:val="1"/>
        </w:rPr>
        <w:t>e</w:t>
      </w:r>
      <w:r>
        <w:t>r t</w:t>
      </w:r>
      <w:r>
        <w:rPr>
          <w:spacing w:val="-1"/>
        </w:rPr>
        <w:t>h</w:t>
      </w:r>
      <w:r>
        <w:rPr>
          <w:spacing w:val="1"/>
        </w:rPr>
        <w:t>e</w:t>
      </w:r>
      <w:r>
        <w:rPr>
          <w:spacing w:val="2"/>
        </w:rPr>
        <w:t>i</w:t>
      </w:r>
      <w:r>
        <w:t>r rat</w:t>
      </w:r>
      <w:r>
        <w:rPr>
          <w:spacing w:val="2"/>
        </w:rPr>
        <w:t>i</w:t>
      </w:r>
      <w:r>
        <w:rPr>
          <w:spacing w:val="-1"/>
        </w:rPr>
        <w:t>n</w:t>
      </w:r>
      <w:r>
        <w:t>g a</w:t>
      </w:r>
      <w:r>
        <w:rPr>
          <w:spacing w:val="-1"/>
        </w:rPr>
        <w:t>n</w:t>
      </w:r>
      <w:r>
        <w:t>d</w:t>
      </w:r>
      <w:r>
        <w:rPr>
          <w:spacing w:val="-3"/>
        </w:rPr>
        <w:t xml:space="preserve"> </w:t>
      </w:r>
      <w:r>
        <w:t>c</w:t>
      </w:r>
      <w:r>
        <w:rPr>
          <w:spacing w:val="-1"/>
        </w:rPr>
        <w:t>o</w:t>
      </w:r>
      <w:r>
        <w:rPr>
          <w:spacing w:val="1"/>
        </w:rPr>
        <w:t>mme</w:t>
      </w:r>
      <w:r>
        <w:rPr>
          <w:spacing w:val="-1"/>
        </w:rPr>
        <w:t>n</w:t>
      </w:r>
      <w:r>
        <w:t xml:space="preserve">ts </w:t>
      </w:r>
      <w:r>
        <w:rPr>
          <w:spacing w:val="-1"/>
        </w:rPr>
        <w:t>b</w:t>
      </w:r>
      <w:r>
        <w:t>y</w:t>
      </w:r>
      <w:r>
        <w:rPr>
          <w:spacing w:val="-1"/>
        </w:rPr>
        <w:t xml:space="preserve"> </w:t>
      </w:r>
      <w:r>
        <w:t>s</w:t>
      </w:r>
      <w:r>
        <w:rPr>
          <w:spacing w:val="1"/>
        </w:rPr>
        <w:t>e</w:t>
      </w:r>
      <w:r>
        <w:rPr>
          <w:spacing w:val="2"/>
        </w:rPr>
        <w:t>l</w:t>
      </w:r>
      <w:r>
        <w:rPr>
          <w:spacing w:val="-4"/>
        </w:rPr>
        <w:t>e</w:t>
      </w:r>
      <w:r>
        <w:t>ct</w:t>
      </w:r>
      <w:r>
        <w:rPr>
          <w:spacing w:val="2"/>
        </w:rPr>
        <w:t>i</w:t>
      </w:r>
      <w:r>
        <w:rPr>
          <w:spacing w:val="-1"/>
        </w:rPr>
        <w:t>n</w:t>
      </w:r>
      <w:r>
        <w:t>g t</w:t>
      </w:r>
      <w:r>
        <w:rPr>
          <w:spacing w:val="-1"/>
        </w:rPr>
        <w:t>h</w:t>
      </w:r>
      <w:r>
        <w:t>e</w:t>
      </w:r>
      <w:r>
        <w:rPr>
          <w:spacing w:val="-1"/>
        </w:rPr>
        <w:t xml:space="preserve"> </w:t>
      </w:r>
      <w:r>
        <w:rPr>
          <w:spacing w:val="3"/>
        </w:rPr>
        <w:t>‘</w:t>
      </w:r>
      <w:r>
        <w:t>E</w:t>
      </w:r>
      <w:r>
        <w:rPr>
          <w:spacing w:val="-1"/>
        </w:rPr>
        <w:t>d</w:t>
      </w:r>
      <w:r>
        <w:rPr>
          <w:spacing w:val="2"/>
        </w:rPr>
        <w:t>i</w:t>
      </w:r>
      <w:r>
        <w:t>t’</w:t>
      </w:r>
      <w:r>
        <w:rPr>
          <w:spacing w:val="-4"/>
        </w:rPr>
        <w:t xml:space="preserve"> </w:t>
      </w:r>
      <w:r>
        <w:rPr>
          <w:spacing w:val="4"/>
        </w:rPr>
        <w:t>b</w:t>
      </w:r>
      <w:r>
        <w:rPr>
          <w:spacing w:val="-1"/>
        </w:rPr>
        <w:t>u</w:t>
      </w:r>
      <w:r>
        <w:t>tt</w:t>
      </w:r>
      <w:r>
        <w:rPr>
          <w:spacing w:val="-1"/>
        </w:rPr>
        <w:t>o</w:t>
      </w:r>
      <w:r>
        <w:t>n</w:t>
      </w:r>
      <w:r>
        <w:rPr>
          <w:spacing w:val="2"/>
        </w:rPr>
        <w:t xml:space="preserve"> </w:t>
      </w:r>
      <w:r>
        <w:t>f</w:t>
      </w:r>
      <w:r>
        <w:rPr>
          <w:spacing w:val="-1"/>
        </w:rPr>
        <w:t>o</w:t>
      </w:r>
      <w:r>
        <w:t xml:space="preserve">r </w:t>
      </w:r>
      <w:r>
        <w:rPr>
          <w:spacing w:val="1"/>
        </w:rPr>
        <w:t>e</w:t>
      </w:r>
      <w:r>
        <w:t>a</w:t>
      </w:r>
      <w:r>
        <w:rPr>
          <w:spacing w:val="3"/>
        </w:rPr>
        <w:t>c</w:t>
      </w:r>
      <w:r>
        <w:t>h</w:t>
      </w:r>
      <w:r>
        <w:rPr>
          <w:spacing w:val="-3"/>
        </w:rPr>
        <w:t xml:space="preserve"> </w:t>
      </w:r>
      <w:r>
        <w:rPr>
          <w:spacing w:val="-1"/>
        </w:rPr>
        <w:t>S</w:t>
      </w:r>
      <w:r>
        <w:t>e</w:t>
      </w:r>
      <w:r>
        <w:rPr>
          <w:spacing w:val="2"/>
        </w:rPr>
        <w:t>l</w:t>
      </w:r>
      <w:r>
        <w:t>ect</w:t>
      </w:r>
      <w:r>
        <w:rPr>
          <w:spacing w:val="2"/>
        </w:rPr>
        <w:t>i</w:t>
      </w:r>
      <w:r>
        <w:rPr>
          <w:spacing w:val="-1"/>
        </w:rPr>
        <w:t>o</w:t>
      </w:r>
      <w:r>
        <w:t>n</w:t>
      </w:r>
      <w:r>
        <w:rPr>
          <w:spacing w:val="-3"/>
        </w:rPr>
        <w:t xml:space="preserve"> </w:t>
      </w:r>
      <w:r>
        <w:rPr>
          <w:spacing w:val="3"/>
        </w:rPr>
        <w:t>C</w:t>
      </w:r>
      <w:r>
        <w:t>r</w:t>
      </w:r>
      <w:r>
        <w:rPr>
          <w:spacing w:val="2"/>
        </w:rPr>
        <w:t>i</w:t>
      </w:r>
      <w:r>
        <w:t>t</w:t>
      </w:r>
      <w:r>
        <w:rPr>
          <w:spacing w:val="1"/>
        </w:rPr>
        <w:t>e</w:t>
      </w:r>
      <w:r>
        <w:t>r</w:t>
      </w:r>
      <w:r>
        <w:rPr>
          <w:spacing w:val="2"/>
        </w:rPr>
        <w:t>i</w:t>
      </w:r>
      <w:r>
        <w:rPr>
          <w:spacing w:val="-1"/>
        </w:rPr>
        <w:t>on</w:t>
      </w:r>
      <w:r>
        <w:t xml:space="preserve">. </w:t>
      </w:r>
      <w:r>
        <w:rPr>
          <w:spacing w:val="2"/>
        </w:rPr>
        <w:t>C</w:t>
      </w:r>
      <w:r>
        <w:rPr>
          <w:spacing w:val="-1"/>
        </w:rPr>
        <w:t>o</w:t>
      </w:r>
      <w:r>
        <w:rPr>
          <w:spacing w:val="1"/>
        </w:rPr>
        <w:t>mm</w:t>
      </w:r>
      <w:r>
        <w:t>e</w:t>
      </w:r>
      <w:r>
        <w:rPr>
          <w:spacing w:val="-1"/>
        </w:rPr>
        <w:t>n</w:t>
      </w:r>
      <w:r>
        <w:t>ts are</w:t>
      </w:r>
      <w:r>
        <w:rPr>
          <w:spacing w:val="-1"/>
        </w:rPr>
        <w:t xml:space="preserve"> </w:t>
      </w:r>
      <w:r>
        <w:rPr>
          <w:spacing w:val="-3"/>
        </w:rPr>
        <w:t>l</w:t>
      </w:r>
      <w:r>
        <w:rPr>
          <w:spacing w:val="2"/>
        </w:rPr>
        <w:t>i</w:t>
      </w:r>
      <w:r>
        <w:rPr>
          <w:spacing w:val="1"/>
        </w:rPr>
        <w:t>m</w:t>
      </w:r>
      <w:r>
        <w:rPr>
          <w:spacing w:val="2"/>
        </w:rPr>
        <w:t>i</w:t>
      </w:r>
      <w:r>
        <w:t>ted</w:t>
      </w:r>
      <w:r>
        <w:rPr>
          <w:spacing w:val="-3"/>
        </w:rPr>
        <w:t xml:space="preserve"> </w:t>
      </w:r>
      <w:r>
        <w:t>to</w:t>
      </w:r>
      <w:r>
        <w:rPr>
          <w:spacing w:val="-3"/>
        </w:rPr>
        <w:t xml:space="preserve"> </w:t>
      </w:r>
      <w:r>
        <w:t>300</w:t>
      </w:r>
      <w:r>
        <w:rPr>
          <w:spacing w:val="-3"/>
        </w:rPr>
        <w:t xml:space="preserve"> </w:t>
      </w:r>
      <w:r>
        <w:t>w</w:t>
      </w:r>
      <w:r>
        <w:rPr>
          <w:spacing w:val="-1"/>
        </w:rPr>
        <w:t>o</w:t>
      </w:r>
      <w:r>
        <w:t>r</w:t>
      </w:r>
      <w:r>
        <w:rPr>
          <w:spacing w:val="-1"/>
        </w:rPr>
        <w:t>d</w:t>
      </w:r>
      <w:r>
        <w:t>s.</w:t>
      </w:r>
    </w:p>
    <w:p w14:paraId="133937F8" w14:textId="77777777" w:rsidR="00DD3098" w:rsidRPr="00963DE1" w:rsidRDefault="00DD3098" w:rsidP="00286721">
      <w:pPr>
        <w:pStyle w:val="Bodyparagraph"/>
        <w:spacing w:before="120" w:after="120" w:line="240" w:lineRule="atLeast"/>
        <w:rPr>
          <w:sz w:val="19"/>
          <w:szCs w:val="19"/>
        </w:rPr>
      </w:pPr>
      <w:r>
        <w:t>Referees s</w:t>
      </w:r>
      <w:r>
        <w:rPr>
          <w:spacing w:val="-1"/>
        </w:rPr>
        <w:t>hou</w:t>
      </w:r>
      <w:r>
        <w:rPr>
          <w:spacing w:val="2"/>
        </w:rPr>
        <w:t>l</w:t>
      </w:r>
      <w:r>
        <w:t xml:space="preserve">d </w:t>
      </w:r>
      <w:r>
        <w:rPr>
          <w:spacing w:val="2"/>
        </w:rPr>
        <w:t>gi</w:t>
      </w:r>
      <w:r>
        <w:rPr>
          <w:spacing w:val="1"/>
        </w:rPr>
        <w:t>v</w:t>
      </w:r>
      <w:r>
        <w:t>e</w:t>
      </w:r>
      <w:r>
        <w:rPr>
          <w:spacing w:val="-1"/>
        </w:rPr>
        <w:t xml:space="preserve"> </w:t>
      </w:r>
      <w:r>
        <w:t>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t>a rat</w:t>
      </w:r>
      <w:r>
        <w:rPr>
          <w:spacing w:val="2"/>
        </w:rPr>
        <w:t>i</w:t>
      </w:r>
      <w:r>
        <w:rPr>
          <w:spacing w:val="-1"/>
        </w:rPr>
        <w:t>n</w:t>
      </w:r>
      <w:r>
        <w:t xml:space="preserve">g </w:t>
      </w:r>
      <w:r>
        <w:rPr>
          <w:spacing w:val="-1"/>
        </w:rPr>
        <w:t>b</w:t>
      </w:r>
      <w:r>
        <w:t xml:space="preserve">etween </w:t>
      </w:r>
      <w:r>
        <w:rPr>
          <w:spacing w:val="2"/>
        </w:rPr>
        <w:t>A</w:t>
      </w:r>
      <w:r>
        <w:t>-E</w:t>
      </w:r>
      <w:r>
        <w:rPr>
          <w:spacing w:val="-4"/>
        </w:rPr>
        <w:t xml:space="preserve"> </w:t>
      </w:r>
      <w:r>
        <w:t>f</w:t>
      </w:r>
      <w:r>
        <w:rPr>
          <w:spacing w:val="-1"/>
        </w:rPr>
        <w:t>o</w:t>
      </w:r>
      <w:r>
        <w:t xml:space="preserve">r </w:t>
      </w:r>
      <w:r>
        <w:rPr>
          <w:spacing w:val="1"/>
        </w:rPr>
        <w:t>e</w:t>
      </w:r>
      <w:r>
        <w:t xml:space="preserve">ach </w:t>
      </w:r>
      <w:r>
        <w:rPr>
          <w:spacing w:val="-1"/>
        </w:rPr>
        <w:t>S</w:t>
      </w:r>
      <w:r>
        <w:rPr>
          <w:spacing w:val="1"/>
        </w:rPr>
        <w:t>e</w:t>
      </w:r>
      <w:r>
        <w:t>ct</w:t>
      </w:r>
      <w:r>
        <w:rPr>
          <w:spacing w:val="2"/>
        </w:rPr>
        <w:t>i</w:t>
      </w:r>
      <w:r>
        <w:rPr>
          <w:spacing w:val="-1"/>
        </w:rPr>
        <w:t>o</w:t>
      </w:r>
      <w:r>
        <w:t>n</w:t>
      </w:r>
      <w:r>
        <w:rPr>
          <w:spacing w:val="-3"/>
        </w:rPr>
        <w:t xml:space="preserve"> </w:t>
      </w:r>
      <w:r>
        <w:rPr>
          <w:spacing w:val="2"/>
        </w:rPr>
        <w:t>C</w:t>
      </w:r>
      <w:r>
        <w:t>r</w:t>
      </w:r>
      <w:r>
        <w:rPr>
          <w:spacing w:val="2"/>
        </w:rPr>
        <w:t>i</w:t>
      </w:r>
      <w:r>
        <w:t>t</w:t>
      </w:r>
      <w:r>
        <w:rPr>
          <w:spacing w:val="1"/>
        </w:rPr>
        <w:t>e</w:t>
      </w:r>
      <w:r>
        <w:t>r</w:t>
      </w:r>
      <w:r>
        <w:rPr>
          <w:spacing w:val="2"/>
        </w:rPr>
        <w:t>i</w:t>
      </w:r>
      <w:r>
        <w:rPr>
          <w:spacing w:val="-1"/>
        </w:rPr>
        <w:t>on</w:t>
      </w:r>
      <w:r>
        <w:t xml:space="preserve">. </w:t>
      </w:r>
      <w:r>
        <w:rPr>
          <w:spacing w:val="2"/>
        </w:rPr>
        <w:t>H</w:t>
      </w:r>
      <w:r>
        <w:rPr>
          <w:spacing w:val="-1"/>
        </w:rPr>
        <w:t>o</w:t>
      </w:r>
      <w:r>
        <w:rPr>
          <w:spacing w:val="1"/>
        </w:rPr>
        <w:t>w</w:t>
      </w:r>
      <w:r>
        <w:rPr>
          <w:spacing w:val="-4"/>
        </w:rPr>
        <w:t>e</w:t>
      </w:r>
      <w:r>
        <w:rPr>
          <w:spacing w:val="1"/>
        </w:rPr>
        <w:t>ve</w:t>
      </w:r>
      <w:r>
        <w:t>r,</w:t>
      </w:r>
      <w:r>
        <w:rPr>
          <w:spacing w:val="-4"/>
        </w:rPr>
        <w:t xml:space="preserve"> </w:t>
      </w:r>
      <w:r>
        <w:rPr>
          <w:spacing w:val="2"/>
        </w:rPr>
        <w:t>i</w:t>
      </w:r>
      <w:r>
        <w:t>f a r</w:t>
      </w:r>
      <w:r>
        <w:rPr>
          <w:spacing w:val="1"/>
        </w:rPr>
        <w:t>e</w:t>
      </w:r>
      <w:r>
        <w:t>f</w:t>
      </w:r>
      <w:r>
        <w:rPr>
          <w:spacing w:val="1"/>
        </w:rPr>
        <w:t>e</w:t>
      </w:r>
      <w:r>
        <w:t>r</w:t>
      </w:r>
      <w:r>
        <w:rPr>
          <w:spacing w:val="1"/>
        </w:rPr>
        <w:t>e</w:t>
      </w:r>
      <w:r>
        <w:t>e</w:t>
      </w:r>
      <w:r>
        <w:rPr>
          <w:spacing w:val="-1"/>
        </w:rPr>
        <w:t xml:space="preserve"> </w:t>
      </w:r>
      <w:r>
        <w:t>f</w:t>
      </w:r>
      <w:r>
        <w:rPr>
          <w:spacing w:val="1"/>
        </w:rPr>
        <w:t>ee</w:t>
      </w:r>
      <w:r>
        <w:rPr>
          <w:spacing w:val="2"/>
        </w:rPr>
        <w:t>l</w:t>
      </w:r>
      <w:r>
        <w:t>s t</w:t>
      </w:r>
      <w:r>
        <w:rPr>
          <w:spacing w:val="-1"/>
        </w:rPr>
        <w:t>h</w:t>
      </w:r>
      <w:r>
        <w:rPr>
          <w:spacing w:val="1"/>
        </w:rPr>
        <w:t>e</w:t>
      </w:r>
      <w:r>
        <w:t>y</w:t>
      </w:r>
      <w:r>
        <w:rPr>
          <w:spacing w:val="-1"/>
        </w:rPr>
        <w:t xml:space="preserve"> </w:t>
      </w:r>
      <w:r>
        <w:t>are</w:t>
      </w:r>
      <w:r>
        <w:rPr>
          <w:spacing w:val="-6"/>
        </w:rPr>
        <w:t xml:space="preserve"> </w:t>
      </w:r>
      <w:r>
        <w:rPr>
          <w:spacing w:val="-1"/>
        </w:rPr>
        <w:t>un</w:t>
      </w:r>
      <w:r>
        <w:t>a</w:t>
      </w:r>
      <w:r>
        <w:rPr>
          <w:spacing w:val="-1"/>
        </w:rPr>
        <w:t>b</w:t>
      </w:r>
      <w:r>
        <w:rPr>
          <w:spacing w:val="2"/>
        </w:rPr>
        <w:t>l</w:t>
      </w:r>
      <w:r>
        <w:t>e</w:t>
      </w:r>
      <w:r>
        <w:rPr>
          <w:spacing w:val="-1"/>
        </w:rPr>
        <w:t xml:space="preserve"> </w:t>
      </w:r>
      <w:r>
        <w:t>to</w:t>
      </w:r>
      <w:r>
        <w:rPr>
          <w:spacing w:val="-3"/>
        </w:rPr>
        <w:t xml:space="preserve"> </w:t>
      </w:r>
      <w:r>
        <w:t>ass</w:t>
      </w:r>
      <w:r>
        <w:rPr>
          <w:spacing w:val="1"/>
        </w:rPr>
        <w:t>e</w:t>
      </w:r>
      <w:r>
        <w:t>ss t</w:t>
      </w:r>
      <w:r>
        <w:rPr>
          <w:spacing w:val="-1"/>
        </w:rPr>
        <w:t>h</w:t>
      </w:r>
      <w:r>
        <w:t>e</w:t>
      </w:r>
      <w:r>
        <w:rPr>
          <w:spacing w:val="-1"/>
        </w:rPr>
        <w:t xml:space="preserve"> </w:t>
      </w:r>
      <w:r>
        <w:rPr>
          <w:spacing w:val="2"/>
        </w:rPr>
        <w:t>A</w:t>
      </w:r>
      <w:r>
        <w:rPr>
          <w:spacing w:val="-1"/>
        </w:rPr>
        <w:t>pp</w:t>
      </w:r>
      <w:r>
        <w:rPr>
          <w:spacing w:val="2"/>
        </w:rPr>
        <w:t>li</w:t>
      </w:r>
      <w:r>
        <w:t>ca</w:t>
      </w:r>
      <w:r>
        <w:rPr>
          <w:spacing w:val="-1"/>
        </w:rPr>
        <w:t>n</w:t>
      </w:r>
      <w:r>
        <w:t>t</w:t>
      </w:r>
      <w:r>
        <w:rPr>
          <w:spacing w:val="-4"/>
        </w:rPr>
        <w:t xml:space="preserve"> </w:t>
      </w:r>
      <w:r>
        <w:rPr>
          <w:spacing w:val="2"/>
        </w:rPr>
        <w:t>i</w:t>
      </w:r>
      <w:r>
        <w:t>n</w:t>
      </w:r>
      <w:r>
        <w:rPr>
          <w:spacing w:val="-3"/>
        </w:rPr>
        <w:t xml:space="preserve"> </w:t>
      </w:r>
      <w:r>
        <w:t>r</w:t>
      </w:r>
      <w:r>
        <w:rPr>
          <w:spacing w:val="1"/>
        </w:rPr>
        <w:t>e</w:t>
      </w:r>
      <w:r>
        <w:rPr>
          <w:spacing w:val="2"/>
        </w:rPr>
        <w:t>l</w:t>
      </w:r>
      <w:r>
        <w:t>at</w:t>
      </w:r>
      <w:r>
        <w:rPr>
          <w:spacing w:val="2"/>
        </w:rPr>
        <w:t>i</w:t>
      </w:r>
      <w:r>
        <w:rPr>
          <w:spacing w:val="-1"/>
        </w:rPr>
        <w:t>o</w:t>
      </w:r>
      <w:r>
        <w:t>n</w:t>
      </w:r>
      <w:r>
        <w:rPr>
          <w:spacing w:val="-3"/>
        </w:rPr>
        <w:t xml:space="preserve"> </w:t>
      </w:r>
      <w:r>
        <w:t>to</w:t>
      </w:r>
      <w:r>
        <w:rPr>
          <w:spacing w:val="-3"/>
        </w:rPr>
        <w:t xml:space="preserve"> </w:t>
      </w:r>
      <w:r>
        <w:t xml:space="preserve">a </w:t>
      </w:r>
      <w:r>
        <w:rPr>
          <w:spacing w:val="-1"/>
        </w:rPr>
        <w:t>p</w:t>
      </w:r>
      <w:r>
        <w:t>art</w:t>
      </w:r>
      <w:r>
        <w:rPr>
          <w:spacing w:val="2"/>
        </w:rPr>
        <w:t>i</w:t>
      </w:r>
      <w:r>
        <w:t>c</w:t>
      </w:r>
      <w:r>
        <w:rPr>
          <w:spacing w:val="-1"/>
        </w:rPr>
        <w:t>u</w:t>
      </w:r>
      <w:r>
        <w:rPr>
          <w:spacing w:val="2"/>
        </w:rPr>
        <w:t>l</w:t>
      </w:r>
      <w:r>
        <w:t xml:space="preserve">ar </w:t>
      </w:r>
      <w:r>
        <w:rPr>
          <w:spacing w:val="-1"/>
        </w:rPr>
        <w:t>S</w:t>
      </w:r>
      <w:r>
        <w:t>e</w:t>
      </w:r>
      <w:r>
        <w:rPr>
          <w:spacing w:val="2"/>
        </w:rPr>
        <w:t>l</w:t>
      </w:r>
      <w:r>
        <w:t>ect</w:t>
      </w:r>
      <w:r>
        <w:rPr>
          <w:spacing w:val="2"/>
        </w:rPr>
        <w:t>i</w:t>
      </w:r>
      <w:r>
        <w:rPr>
          <w:spacing w:val="-1"/>
        </w:rPr>
        <w:t>o</w:t>
      </w:r>
      <w:r>
        <w:t>n</w:t>
      </w:r>
      <w:r>
        <w:rPr>
          <w:spacing w:val="-3"/>
        </w:rPr>
        <w:t xml:space="preserve"> </w:t>
      </w:r>
      <w:r>
        <w:rPr>
          <w:spacing w:val="2"/>
        </w:rPr>
        <w:t>C</w:t>
      </w:r>
      <w:r>
        <w:t>r</w:t>
      </w:r>
      <w:r>
        <w:rPr>
          <w:spacing w:val="2"/>
        </w:rPr>
        <w:t>i</w:t>
      </w:r>
      <w:r>
        <w:t>t</w:t>
      </w:r>
      <w:r>
        <w:rPr>
          <w:spacing w:val="1"/>
        </w:rPr>
        <w:t>e</w:t>
      </w:r>
      <w:r>
        <w:t>r</w:t>
      </w:r>
      <w:r>
        <w:rPr>
          <w:spacing w:val="2"/>
        </w:rPr>
        <w:t>i</w:t>
      </w:r>
      <w:r>
        <w:rPr>
          <w:spacing w:val="-1"/>
        </w:rPr>
        <w:t>on</w:t>
      </w:r>
      <w:r>
        <w:t>,</w:t>
      </w:r>
      <w:r>
        <w:rPr>
          <w:spacing w:val="-4"/>
        </w:rPr>
        <w:t xml:space="preserve"> </w:t>
      </w:r>
      <w:r>
        <w:t>t</w:t>
      </w:r>
      <w:r>
        <w:rPr>
          <w:spacing w:val="-1"/>
        </w:rPr>
        <w:t>h</w:t>
      </w:r>
      <w:r>
        <w:rPr>
          <w:spacing w:val="1"/>
        </w:rPr>
        <w:t>e</w:t>
      </w:r>
      <w:r>
        <w:t>y</w:t>
      </w:r>
      <w:r>
        <w:rPr>
          <w:spacing w:val="-1"/>
        </w:rPr>
        <w:t xml:space="preserve"> h</w:t>
      </w:r>
      <w:r>
        <w:t>a</w:t>
      </w:r>
      <w:r>
        <w:rPr>
          <w:spacing w:val="1"/>
        </w:rPr>
        <w:t>v</w:t>
      </w:r>
      <w:r>
        <w:t>e</w:t>
      </w:r>
      <w:r>
        <w:rPr>
          <w:spacing w:val="-1"/>
        </w:rPr>
        <w:t xml:space="preserve"> </w:t>
      </w:r>
      <w:r>
        <w:t>t</w:t>
      </w:r>
      <w:r>
        <w:rPr>
          <w:spacing w:val="-1"/>
        </w:rPr>
        <w:t>h</w:t>
      </w:r>
      <w:r>
        <w:t>e</w:t>
      </w:r>
      <w:r>
        <w:rPr>
          <w:spacing w:val="-1"/>
        </w:rPr>
        <w:t xml:space="preserve"> op</w:t>
      </w:r>
      <w:r>
        <w:t>t</w:t>
      </w:r>
      <w:r>
        <w:rPr>
          <w:spacing w:val="2"/>
        </w:rPr>
        <w:t>i</w:t>
      </w:r>
      <w:r>
        <w:rPr>
          <w:spacing w:val="-1"/>
        </w:rPr>
        <w:t>o</w:t>
      </w:r>
      <w:r>
        <w:t>n</w:t>
      </w:r>
      <w:r>
        <w:rPr>
          <w:spacing w:val="-3"/>
        </w:rPr>
        <w:t xml:space="preserve"> </w:t>
      </w:r>
      <w:r>
        <w:rPr>
          <w:spacing w:val="-1"/>
        </w:rPr>
        <w:t>o</w:t>
      </w:r>
      <w:r>
        <w:t>f</w:t>
      </w:r>
      <w:r>
        <w:rPr>
          <w:spacing w:val="3"/>
        </w:rPr>
        <w:t xml:space="preserve"> </w:t>
      </w:r>
      <w:r>
        <w:rPr>
          <w:spacing w:val="5"/>
        </w:rPr>
        <w:t>s</w:t>
      </w:r>
      <w:r>
        <w:rPr>
          <w:spacing w:val="1"/>
        </w:rPr>
        <w:t>e</w:t>
      </w:r>
      <w:r>
        <w:rPr>
          <w:spacing w:val="2"/>
        </w:rPr>
        <w:t>l</w:t>
      </w:r>
      <w:r>
        <w:rPr>
          <w:spacing w:val="1"/>
        </w:rPr>
        <w:t>e</w:t>
      </w:r>
      <w:r>
        <w:t>ct</w:t>
      </w:r>
      <w:r>
        <w:rPr>
          <w:spacing w:val="2"/>
        </w:rPr>
        <w:t>i</w:t>
      </w:r>
      <w:r>
        <w:t>ng ‘</w:t>
      </w:r>
      <w:r>
        <w:rPr>
          <w:spacing w:val="1"/>
        </w:rPr>
        <w:t>N</w:t>
      </w:r>
      <w:r>
        <w:rPr>
          <w:spacing w:val="2"/>
        </w:rPr>
        <w:t>A</w:t>
      </w:r>
      <w:r>
        <w:t>’,</w:t>
      </w:r>
      <w:r>
        <w:rPr>
          <w:spacing w:val="-4"/>
        </w:rPr>
        <w:t xml:space="preserve"> </w:t>
      </w:r>
      <w:r>
        <w:t xml:space="preserve">as </w:t>
      </w:r>
      <w:r>
        <w:rPr>
          <w:spacing w:val="1"/>
        </w:rPr>
        <w:t>N</w:t>
      </w:r>
      <w:r>
        <w:rPr>
          <w:spacing w:val="-1"/>
        </w:rPr>
        <w:t>o</w:t>
      </w:r>
      <w:r>
        <w:t>t</w:t>
      </w:r>
      <w:r>
        <w:rPr>
          <w:spacing w:val="-4"/>
        </w:rPr>
        <w:t xml:space="preserve"> </w:t>
      </w:r>
      <w:r>
        <w:rPr>
          <w:spacing w:val="2"/>
        </w:rPr>
        <w:t>A</w:t>
      </w:r>
      <w:r>
        <w:t>ssesse</w:t>
      </w:r>
      <w:r>
        <w:rPr>
          <w:spacing w:val="-1"/>
        </w:rPr>
        <w:t>d</w:t>
      </w:r>
      <w:r>
        <w:t xml:space="preserve">. </w:t>
      </w:r>
      <w:r w:rsidRPr="00963DE1">
        <w:t>Referees should still leave a comment as to why they have selected NA, rather than leaving the comment box empty.</w:t>
      </w:r>
      <w:r w:rsidRPr="00963DE1" w:rsidDel="0010231F">
        <w:t xml:space="preserve"> </w:t>
      </w:r>
    </w:p>
    <w:p w14:paraId="4AF72E2F" w14:textId="2AD738AB" w:rsidR="00DD3098" w:rsidRDefault="00DD3098" w:rsidP="00286721">
      <w:pPr>
        <w:spacing w:before="120" w:after="120" w:line="240" w:lineRule="atLeast"/>
        <w:ind w:right="4351"/>
        <w:rPr>
          <w:rFonts w:ascii="Arial" w:eastAsia="Arial" w:hAnsi="Arial" w:cs="Arial"/>
          <w:sz w:val="22"/>
          <w:szCs w:val="22"/>
        </w:rPr>
        <w:sectPr w:rsidR="00DD3098" w:rsidSect="008F56E5">
          <w:headerReference w:type="default" r:id="rId25"/>
          <w:footerReference w:type="default" r:id="rId26"/>
          <w:pgSz w:w="11920" w:h="16840"/>
          <w:pgMar w:top="1300" w:right="1360" w:bottom="280" w:left="1300" w:header="0" w:footer="0" w:gutter="0"/>
          <w:cols w:space="720"/>
        </w:sectPr>
      </w:pPr>
    </w:p>
    <w:p w14:paraId="7D25A3F8" w14:textId="1F5543CB" w:rsidR="000C0A43" w:rsidRDefault="000C0A43" w:rsidP="00286721">
      <w:pPr>
        <w:spacing w:before="120" w:after="120" w:line="240" w:lineRule="atLeast"/>
        <w:ind w:right="76"/>
        <w:jc w:val="both"/>
        <w:rPr>
          <w:rStyle w:val="CommentReference"/>
        </w:rPr>
      </w:pPr>
      <w:r>
        <w:rPr>
          <w:noProof/>
          <w:sz w:val="16"/>
          <w:szCs w:val="16"/>
        </w:rPr>
        <w:lastRenderedPageBreak/>
        <w:drawing>
          <wp:inline distT="0" distB="0" distL="0" distR="0" wp14:anchorId="25167EFE" wp14:editId="1F85F54C">
            <wp:extent cx="5942350" cy="4467225"/>
            <wp:effectExtent l="0" t="0" r="1270" b="0"/>
            <wp:docPr id="90247389" name="Picture 17" descr="A screenshot of a pop up box in the referee form 'Criterion 1: Alignment of application with the Australian Government's geographic and sectoral priorities in the Indo-Pacific region' including requirement to input rating and comment (under 300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7389" name="Picture 17" descr="A screenshot of a pop up box in the referee form 'Criterion 1: Alignment of application with the Australian Government's geographic and sectoral priorities in the Indo-Pacific region' including requirement to input rating and comment (under 300 words)"/>
                    <pic:cNvPicPr/>
                  </pic:nvPicPr>
                  <pic:blipFill>
                    <a:blip r:embed="rId27">
                      <a:extLst>
                        <a:ext uri="{28A0092B-C50C-407E-A947-70E740481C1C}">
                          <a14:useLocalDpi xmlns:a14="http://schemas.microsoft.com/office/drawing/2010/main" val="0"/>
                        </a:ext>
                      </a:extLst>
                    </a:blip>
                    <a:stretch>
                      <a:fillRect/>
                    </a:stretch>
                  </pic:blipFill>
                  <pic:spPr>
                    <a:xfrm>
                      <a:off x="0" y="0"/>
                      <a:ext cx="5945727" cy="4469764"/>
                    </a:xfrm>
                    <a:prstGeom prst="rect">
                      <a:avLst/>
                    </a:prstGeom>
                  </pic:spPr>
                </pic:pic>
              </a:graphicData>
            </a:graphic>
          </wp:inline>
        </w:drawing>
      </w:r>
    </w:p>
    <w:p w14:paraId="3E4558FA" w14:textId="5D131A85" w:rsidR="00566BC3" w:rsidRDefault="0006685D" w:rsidP="00286721">
      <w:pPr>
        <w:pStyle w:val="Bodyparagraph"/>
        <w:spacing w:before="120" w:after="120" w:line="240" w:lineRule="atLeast"/>
      </w:pPr>
      <w:r>
        <w:t>O</w:t>
      </w:r>
      <w:r>
        <w:rPr>
          <w:spacing w:val="-1"/>
        </w:rPr>
        <w:t>n</w:t>
      </w:r>
      <w:r>
        <w:t>ce</w:t>
      </w:r>
      <w:r>
        <w:rPr>
          <w:spacing w:val="-1"/>
        </w:rPr>
        <w:t xml:space="preserve"> </w:t>
      </w:r>
      <w:r>
        <w:t>t</w:t>
      </w:r>
      <w:r>
        <w:rPr>
          <w:spacing w:val="-1"/>
        </w:rPr>
        <w:t>h</w:t>
      </w:r>
      <w:r>
        <w:t>e</w:t>
      </w:r>
      <w:r>
        <w:rPr>
          <w:spacing w:val="4"/>
        </w:rPr>
        <w:t xml:space="preserve"> </w:t>
      </w:r>
      <w:r>
        <w:t>referee</w:t>
      </w:r>
      <w:r>
        <w:rPr>
          <w:spacing w:val="-1"/>
        </w:rPr>
        <w:t xml:space="preserve"> h</w:t>
      </w:r>
      <w:r>
        <w:t>as e</w:t>
      </w:r>
      <w:r>
        <w:rPr>
          <w:spacing w:val="-1"/>
        </w:rPr>
        <w:t>n</w:t>
      </w:r>
      <w:r>
        <w:t>tered</w:t>
      </w:r>
      <w:r>
        <w:rPr>
          <w:spacing w:val="-3"/>
        </w:rPr>
        <w:t xml:space="preserve"> </w:t>
      </w:r>
      <w:r>
        <w:t>t</w:t>
      </w:r>
      <w:r>
        <w:rPr>
          <w:spacing w:val="-1"/>
        </w:rPr>
        <w:t>h</w:t>
      </w:r>
      <w:r>
        <w:t>e</w:t>
      </w:r>
      <w:r>
        <w:rPr>
          <w:spacing w:val="-1"/>
        </w:rPr>
        <w:t xml:space="preserve"> </w:t>
      </w:r>
      <w:r>
        <w:t>rat</w:t>
      </w:r>
      <w:r>
        <w:rPr>
          <w:spacing w:val="2"/>
        </w:rPr>
        <w:t>i</w:t>
      </w:r>
      <w:r>
        <w:rPr>
          <w:spacing w:val="-1"/>
        </w:rPr>
        <w:t>n</w:t>
      </w:r>
      <w:r>
        <w:rPr>
          <w:spacing w:val="2"/>
        </w:rPr>
        <w:t>g</w:t>
      </w:r>
      <w:r>
        <w:t>s a</w:t>
      </w:r>
      <w:r>
        <w:rPr>
          <w:spacing w:val="-1"/>
        </w:rPr>
        <w:t>n</w:t>
      </w:r>
      <w:r>
        <w:t>d</w:t>
      </w:r>
      <w:r>
        <w:rPr>
          <w:spacing w:val="2"/>
        </w:rPr>
        <w:t xml:space="preserve"> </w:t>
      </w:r>
      <w:r>
        <w:t>c</w:t>
      </w:r>
      <w:r>
        <w:rPr>
          <w:spacing w:val="-1"/>
        </w:rPr>
        <w:t>o</w:t>
      </w:r>
      <w:r>
        <w:rPr>
          <w:spacing w:val="1"/>
        </w:rPr>
        <w:t>mme</w:t>
      </w:r>
      <w:r>
        <w:rPr>
          <w:spacing w:val="-1"/>
        </w:rPr>
        <w:t>n</w:t>
      </w:r>
      <w:r>
        <w:t>ts f</w:t>
      </w:r>
      <w:r>
        <w:rPr>
          <w:spacing w:val="-1"/>
        </w:rPr>
        <w:t>o</w:t>
      </w:r>
      <w:r>
        <w:t>r a</w:t>
      </w:r>
      <w:r>
        <w:rPr>
          <w:spacing w:val="2"/>
        </w:rPr>
        <w:t>l</w:t>
      </w:r>
      <w:r>
        <w:t>l f</w:t>
      </w:r>
      <w:r>
        <w:rPr>
          <w:spacing w:val="-1"/>
        </w:rPr>
        <w:t>ou</w:t>
      </w:r>
      <w:r>
        <w:t xml:space="preserve">r </w:t>
      </w:r>
      <w:r>
        <w:rPr>
          <w:spacing w:val="-1"/>
        </w:rPr>
        <w:t>S</w:t>
      </w:r>
      <w:r>
        <w:rPr>
          <w:spacing w:val="1"/>
        </w:rPr>
        <w:t>e</w:t>
      </w:r>
      <w:r>
        <w:rPr>
          <w:spacing w:val="3"/>
        </w:rPr>
        <w:t>c</w:t>
      </w:r>
      <w:r>
        <w:t>t</w:t>
      </w:r>
      <w:r>
        <w:rPr>
          <w:spacing w:val="2"/>
        </w:rPr>
        <w:t>i</w:t>
      </w:r>
      <w:r>
        <w:rPr>
          <w:spacing w:val="-1"/>
        </w:rPr>
        <w:t>o</w:t>
      </w:r>
      <w:r>
        <w:t>n</w:t>
      </w:r>
      <w:r>
        <w:rPr>
          <w:spacing w:val="-3"/>
        </w:rPr>
        <w:t xml:space="preserve"> </w:t>
      </w:r>
      <w:r>
        <w:rPr>
          <w:spacing w:val="3"/>
        </w:rPr>
        <w:t>C</w:t>
      </w:r>
      <w:r>
        <w:t>r</w:t>
      </w:r>
      <w:r>
        <w:rPr>
          <w:spacing w:val="2"/>
        </w:rPr>
        <w:t>i</w:t>
      </w:r>
      <w:r>
        <w:t>t</w:t>
      </w:r>
      <w:r>
        <w:rPr>
          <w:spacing w:val="1"/>
        </w:rPr>
        <w:t>e</w:t>
      </w:r>
      <w:r>
        <w:t>r</w:t>
      </w:r>
      <w:r>
        <w:rPr>
          <w:spacing w:val="2"/>
        </w:rPr>
        <w:t>i</w:t>
      </w:r>
      <w:r>
        <w:t>a,</w:t>
      </w:r>
      <w:r>
        <w:rPr>
          <w:spacing w:val="-4"/>
        </w:rPr>
        <w:t xml:space="preserve"> </w:t>
      </w:r>
      <w:r>
        <w:t>t</w:t>
      </w:r>
      <w:r>
        <w:rPr>
          <w:spacing w:val="-1"/>
        </w:rPr>
        <w:t>h</w:t>
      </w:r>
      <w:r>
        <w:t>e</w:t>
      </w:r>
      <w:r>
        <w:rPr>
          <w:spacing w:val="-1"/>
        </w:rPr>
        <w:t xml:space="preserve"> </w:t>
      </w:r>
      <w:r>
        <w:t>referee</w:t>
      </w:r>
      <w:r>
        <w:rPr>
          <w:spacing w:val="-1"/>
        </w:rPr>
        <w:t xml:space="preserve"> </w:t>
      </w:r>
      <w:r>
        <w:rPr>
          <w:spacing w:val="2"/>
        </w:rPr>
        <w:t>i</w:t>
      </w:r>
      <w:r>
        <w:t>s to s</w:t>
      </w:r>
      <w:r>
        <w:rPr>
          <w:spacing w:val="-1"/>
        </w:rPr>
        <w:t>ub</w:t>
      </w:r>
      <w:r>
        <w:rPr>
          <w:spacing w:val="1"/>
        </w:rPr>
        <w:t>m</w:t>
      </w:r>
      <w:r>
        <w:rPr>
          <w:spacing w:val="2"/>
        </w:rPr>
        <w:t>i</w:t>
      </w:r>
      <w:r>
        <w:t>t</w:t>
      </w:r>
      <w:r>
        <w:rPr>
          <w:spacing w:val="-4"/>
        </w:rPr>
        <w:t xml:space="preserve"> </w:t>
      </w:r>
      <w:r>
        <w:t>t</w:t>
      </w:r>
      <w:r>
        <w:rPr>
          <w:spacing w:val="-1"/>
        </w:rPr>
        <w:t>h</w:t>
      </w:r>
      <w:r>
        <w:t>e</w:t>
      </w:r>
      <w:r>
        <w:rPr>
          <w:spacing w:val="-1"/>
        </w:rPr>
        <w:t xml:space="preserve"> </w:t>
      </w:r>
      <w:r>
        <w:t>re</w:t>
      </w:r>
      <w:r>
        <w:rPr>
          <w:spacing w:val="-1"/>
        </w:rPr>
        <w:t>po</w:t>
      </w:r>
      <w:r>
        <w:t>rt</w:t>
      </w:r>
      <w:r>
        <w:rPr>
          <w:spacing w:val="-4"/>
        </w:rPr>
        <w:t xml:space="preserve"> </w:t>
      </w:r>
      <w:r>
        <w:rPr>
          <w:spacing w:val="-1"/>
        </w:rPr>
        <w:t>b</w:t>
      </w:r>
      <w:r>
        <w:t>y</w:t>
      </w:r>
      <w:r>
        <w:rPr>
          <w:spacing w:val="-1"/>
        </w:rPr>
        <w:t xml:space="preserve"> </w:t>
      </w:r>
      <w:r>
        <w:t>se</w:t>
      </w:r>
      <w:r>
        <w:rPr>
          <w:spacing w:val="2"/>
        </w:rPr>
        <w:t>l</w:t>
      </w:r>
      <w:r>
        <w:t>ect</w:t>
      </w:r>
      <w:r>
        <w:rPr>
          <w:spacing w:val="2"/>
        </w:rPr>
        <w:t>i</w:t>
      </w:r>
      <w:r>
        <w:rPr>
          <w:spacing w:val="-1"/>
        </w:rPr>
        <w:t>n</w:t>
      </w:r>
      <w:r>
        <w:t>g t</w:t>
      </w:r>
      <w:r>
        <w:rPr>
          <w:spacing w:val="-1"/>
        </w:rPr>
        <w:t>h</w:t>
      </w:r>
      <w:r>
        <w:t>e</w:t>
      </w:r>
      <w:r>
        <w:rPr>
          <w:spacing w:val="-1"/>
        </w:rPr>
        <w:t xml:space="preserve"> </w:t>
      </w:r>
      <w:r>
        <w:rPr>
          <w:spacing w:val="2"/>
        </w:rPr>
        <w:t>g</w:t>
      </w:r>
      <w:r>
        <w:t>reen ‘</w:t>
      </w:r>
      <w:r>
        <w:rPr>
          <w:spacing w:val="-1"/>
        </w:rPr>
        <w:t>Sub</w:t>
      </w:r>
      <w:r>
        <w:rPr>
          <w:spacing w:val="1"/>
        </w:rPr>
        <w:t>m</w:t>
      </w:r>
      <w:r>
        <w:rPr>
          <w:spacing w:val="2"/>
        </w:rPr>
        <w:t>i</w:t>
      </w:r>
      <w:r>
        <w:t>t</w:t>
      </w:r>
      <w:r>
        <w:rPr>
          <w:spacing w:val="-4"/>
        </w:rPr>
        <w:t xml:space="preserve"> </w:t>
      </w:r>
      <w:r>
        <w:t>refe</w:t>
      </w:r>
      <w:r>
        <w:rPr>
          <w:spacing w:val="5"/>
        </w:rPr>
        <w:t>r</w:t>
      </w:r>
      <w:r>
        <w:t>ee</w:t>
      </w:r>
      <w:r>
        <w:rPr>
          <w:spacing w:val="-1"/>
        </w:rPr>
        <w:t xml:space="preserve"> </w:t>
      </w:r>
      <w:proofErr w:type="gramStart"/>
      <w:r>
        <w:t>re</w:t>
      </w:r>
      <w:r>
        <w:rPr>
          <w:spacing w:val="-1"/>
        </w:rPr>
        <w:t>po</w:t>
      </w:r>
      <w:r>
        <w:t>rt’</w:t>
      </w:r>
      <w:proofErr w:type="gramEnd"/>
      <w:r>
        <w:rPr>
          <w:spacing w:val="-4"/>
        </w:rPr>
        <w:t xml:space="preserve"> </w:t>
      </w:r>
      <w:r>
        <w:rPr>
          <w:spacing w:val="-1"/>
        </w:rPr>
        <w:t>b</w:t>
      </w:r>
      <w:r>
        <w:rPr>
          <w:spacing w:val="4"/>
        </w:rPr>
        <w:t>u</w:t>
      </w:r>
      <w:r>
        <w:t>tt</w:t>
      </w:r>
      <w:r>
        <w:rPr>
          <w:spacing w:val="-1"/>
        </w:rPr>
        <w:t>o</w:t>
      </w:r>
      <w:r>
        <w:t>n</w:t>
      </w:r>
      <w:r>
        <w:rPr>
          <w:spacing w:val="2"/>
        </w:rPr>
        <w:t xml:space="preserve"> </w:t>
      </w:r>
      <w:r>
        <w:t>at</w:t>
      </w:r>
      <w:r>
        <w:rPr>
          <w:spacing w:val="1"/>
        </w:rPr>
        <w:t xml:space="preserve"> </w:t>
      </w:r>
      <w:r>
        <w:t>t</w:t>
      </w:r>
      <w:r>
        <w:rPr>
          <w:spacing w:val="-1"/>
        </w:rPr>
        <w:t>h</w:t>
      </w:r>
      <w:r>
        <w:t>e</w:t>
      </w:r>
      <w:r>
        <w:rPr>
          <w:spacing w:val="-1"/>
        </w:rPr>
        <w:t xml:space="preserve"> bo</w:t>
      </w:r>
      <w:r>
        <w:rPr>
          <w:spacing w:val="3"/>
        </w:rPr>
        <w:t>t</w:t>
      </w:r>
      <w:r>
        <w:t>t</w:t>
      </w:r>
      <w:r>
        <w:rPr>
          <w:spacing w:val="-1"/>
        </w:rPr>
        <w:t>o</w:t>
      </w:r>
      <w:r>
        <w:t>m</w:t>
      </w:r>
      <w:r>
        <w:rPr>
          <w:spacing w:val="-1"/>
        </w:rPr>
        <w:t xml:space="preserve"> o</w:t>
      </w:r>
      <w:r>
        <w:t>f</w:t>
      </w:r>
      <w:r>
        <w:rPr>
          <w:spacing w:val="3"/>
        </w:rPr>
        <w:t xml:space="preserve"> </w:t>
      </w:r>
      <w:r>
        <w:t>t</w:t>
      </w:r>
      <w:r>
        <w:rPr>
          <w:spacing w:val="-1"/>
        </w:rPr>
        <w:t>h</w:t>
      </w:r>
      <w:r>
        <w:t>e</w:t>
      </w:r>
      <w:r>
        <w:rPr>
          <w:spacing w:val="-1"/>
        </w:rPr>
        <w:t xml:space="preserve"> </w:t>
      </w:r>
      <w:r>
        <w:t>referee r</w:t>
      </w:r>
      <w:r>
        <w:rPr>
          <w:spacing w:val="1"/>
        </w:rPr>
        <w:t>e</w:t>
      </w:r>
      <w:r>
        <w:rPr>
          <w:spacing w:val="-1"/>
        </w:rPr>
        <w:t>po</w:t>
      </w:r>
      <w:r>
        <w:t>rt</w:t>
      </w:r>
      <w:r>
        <w:rPr>
          <w:spacing w:val="-4"/>
        </w:rPr>
        <w:t xml:space="preserve"> </w:t>
      </w:r>
      <w:r>
        <w:t>f</w:t>
      </w:r>
      <w:r>
        <w:rPr>
          <w:spacing w:val="-1"/>
        </w:rPr>
        <w:t>o</w:t>
      </w:r>
      <w:r>
        <w:t>r</w:t>
      </w:r>
      <w:r>
        <w:rPr>
          <w:spacing w:val="1"/>
        </w:rPr>
        <w:t>m</w:t>
      </w:r>
      <w:r>
        <w:t>.</w:t>
      </w:r>
    </w:p>
    <w:p w14:paraId="05E06563" w14:textId="2FDE1413" w:rsidR="00566BC3" w:rsidRDefault="00566BC3" w:rsidP="00286721">
      <w:pPr>
        <w:pStyle w:val="Bodyparagraph"/>
        <w:spacing w:before="120" w:after="120" w:line="240" w:lineRule="atLeast"/>
      </w:pPr>
      <w:r>
        <w:rPr>
          <w:noProof/>
        </w:rPr>
        <w:drawing>
          <wp:inline distT="0" distB="0" distL="0" distR="0" wp14:anchorId="75B4E4AE" wp14:editId="1A5897BC">
            <wp:extent cx="4870572" cy="1390650"/>
            <wp:effectExtent l="0" t="0" r="6350" b="0"/>
            <wp:docPr id="1051698880" name="Picture 19" descr="A screenshot of buttons for 'Decline to offer referee report' and 'Submit refer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8880" name="Picture 19" descr="A screenshot of buttons for 'Decline to offer referee report' and 'Submit referee report'"/>
                    <pic:cNvPicPr/>
                  </pic:nvPicPr>
                  <pic:blipFill>
                    <a:blip r:embed="rId20">
                      <a:extLst>
                        <a:ext uri="{28A0092B-C50C-407E-A947-70E740481C1C}">
                          <a14:useLocalDpi xmlns:a14="http://schemas.microsoft.com/office/drawing/2010/main" val="0"/>
                        </a:ext>
                      </a:extLst>
                    </a:blip>
                    <a:stretch>
                      <a:fillRect/>
                    </a:stretch>
                  </pic:blipFill>
                  <pic:spPr>
                    <a:xfrm>
                      <a:off x="0" y="0"/>
                      <a:ext cx="4874368" cy="1391734"/>
                    </a:xfrm>
                    <a:prstGeom prst="rect">
                      <a:avLst/>
                    </a:prstGeom>
                  </pic:spPr>
                </pic:pic>
              </a:graphicData>
            </a:graphic>
          </wp:inline>
        </w:drawing>
      </w:r>
    </w:p>
    <w:p w14:paraId="4FDD6134" w14:textId="75F5D1C0" w:rsidR="00CC5C49" w:rsidRDefault="00E500F7" w:rsidP="00286721">
      <w:pPr>
        <w:pStyle w:val="Bodyparagraph"/>
        <w:spacing w:before="120" w:after="120" w:line="240" w:lineRule="atLeast"/>
      </w:pPr>
      <w:r w:rsidRPr="001075B8">
        <w:t>Referees w</w:t>
      </w:r>
      <w:r w:rsidRPr="001075B8">
        <w:rPr>
          <w:spacing w:val="-3"/>
        </w:rPr>
        <w:t>i</w:t>
      </w:r>
      <w:r w:rsidRPr="001075B8">
        <w:rPr>
          <w:spacing w:val="2"/>
        </w:rPr>
        <w:t>l</w:t>
      </w:r>
      <w:r w:rsidRPr="001075B8">
        <w:t>l t</w:t>
      </w:r>
      <w:r w:rsidRPr="001075B8">
        <w:rPr>
          <w:spacing w:val="-1"/>
        </w:rPr>
        <w:t>h</w:t>
      </w:r>
      <w:r w:rsidRPr="001075B8">
        <w:t>en</w:t>
      </w:r>
      <w:r w:rsidRPr="001075B8">
        <w:rPr>
          <w:spacing w:val="-3"/>
        </w:rPr>
        <w:t xml:space="preserve"> </w:t>
      </w:r>
      <w:r w:rsidRPr="001075B8">
        <w:rPr>
          <w:spacing w:val="-1"/>
        </w:rPr>
        <w:t>b</w:t>
      </w:r>
      <w:r w:rsidRPr="001075B8">
        <w:t>e</w:t>
      </w:r>
      <w:r w:rsidRPr="001075B8">
        <w:rPr>
          <w:spacing w:val="-1"/>
        </w:rPr>
        <w:t xml:space="preserve"> p</w:t>
      </w:r>
      <w:r w:rsidRPr="001075B8">
        <w:t>rese</w:t>
      </w:r>
      <w:r w:rsidRPr="001075B8">
        <w:rPr>
          <w:spacing w:val="-1"/>
        </w:rPr>
        <w:t>n</w:t>
      </w:r>
      <w:r w:rsidRPr="001075B8">
        <w:t>ted</w:t>
      </w:r>
      <w:r w:rsidRPr="001075B8">
        <w:rPr>
          <w:spacing w:val="-3"/>
        </w:rPr>
        <w:t xml:space="preserve"> </w:t>
      </w:r>
      <w:r w:rsidRPr="001075B8">
        <w:t>w</w:t>
      </w:r>
      <w:r w:rsidRPr="001075B8">
        <w:rPr>
          <w:spacing w:val="2"/>
        </w:rPr>
        <w:t>i</w:t>
      </w:r>
      <w:r w:rsidRPr="001075B8">
        <w:t>th</w:t>
      </w:r>
      <w:r w:rsidRPr="001075B8">
        <w:rPr>
          <w:spacing w:val="-3"/>
        </w:rPr>
        <w:t xml:space="preserve"> </w:t>
      </w:r>
      <w:r w:rsidRPr="001075B8">
        <w:t>t</w:t>
      </w:r>
      <w:r w:rsidRPr="001075B8">
        <w:rPr>
          <w:spacing w:val="-1"/>
        </w:rPr>
        <w:t>h</w:t>
      </w:r>
      <w:r w:rsidRPr="001075B8">
        <w:t>e</w:t>
      </w:r>
      <w:r w:rsidRPr="001075B8">
        <w:rPr>
          <w:spacing w:val="-1"/>
        </w:rPr>
        <w:t xml:space="preserve"> </w:t>
      </w:r>
      <w:r w:rsidRPr="001075B8">
        <w:t>Referee</w:t>
      </w:r>
      <w:r w:rsidRPr="001075B8">
        <w:rPr>
          <w:spacing w:val="-1"/>
        </w:rPr>
        <w:t xml:space="preserve"> p</w:t>
      </w:r>
      <w:r w:rsidRPr="001075B8">
        <w:t>r</w:t>
      </w:r>
      <w:r w:rsidRPr="001075B8">
        <w:rPr>
          <w:spacing w:val="2"/>
        </w:rPr>
        <w:t>i</w:t>
      </w:r>
      <w:r w:rsidRPr="001075B8">
        <w:rPr>
          <w:spacing w:val="1"/>
        </w:rPr>
        <w:t>v</w:t>
      </w:r>
      <w:r w:rsidRPr="001075B8">
        <w:rPr>
          <w:spacing w:val="-5"/>
        </w:rPr>
        <w:t>a</w:t>
      </w:r>
      <w:r w:rsidRPr="001075B8">
        <w:t>cy</w:t>
      </w:r>
      <w:r w:rsidRPr="001075B8">
        <w:rPr>
          <w:spacing w:val="-1"/>
        </w:rPr>
        <w:t xml:space="preserve"> no</w:t>
      </w:r>
      <w:r w:rsidRPr="001075B8">
        <w:t>t</w:t>
      </w:r>
      <w:r w:rsidRPr="001075B8">
        <w:rPr>
          <w:spacing w:val="2"/>
        </w:rPr>
        <w:t>i</w:t>
      </w:r>
      <w:r w:rsidRPr="001075B8">
        <w:t>ce,</w:t>
      </w:r>
      <w:r w:rsidRPr="001075B8">
        <w:rPr>
          <w:spacing w:val="1"/>
        </w:rPr>
        <w:t xml:space="preserve"> </w:t>
      </w:r>
      <w:r w:rsidRPr="001075B8">
        <w:t>w</w:t>
      </w:r>
      <w:r w:rsidRPr="001075B8">
        <w:rPr>
          <w:spacing w:val="-1"/>
        </w:rPr>
        <w:t>h</w:t>
      </w:r>
      <w:r w:rsidRPr="001075B8">
        <w:rPr>
          <w:spacing w:val="2"/>
        </w:rPr>
        <w:t>i</w:t>
      </w:r>
      <w:r w:rsidRPr="001075B8">
        <w:t>ch</w:t>
      </w:r>
      <w:r w:rsidRPr="001075B8">
        <w:rPr>
          <w:spacing w:val="-3"/>
        </w:rPr>
        <w:t xml:space="preserve"> </w:t>
      </w:r>
      <w:r w:rsidRPr="001075B8">
        <w:rPr>
          <w:spacing w:val="-1"/>
        </w:rPr>
        <w:t>ou</w:t>
      </w:r>
      <w:r w:rsidRPr="001075B8">
        <w:t>t</w:t>
      </w:r>
      <w:r w:rsidRPr="001075B8">
        <w:rPr>
          <w:spacing w:val="2"/>
        </w:rPr>
        <w:t>li</w:t>
      </w:r>
      <w:r w:rsidRPr="001075B8">
        <w:rPr>
          <w:spacing w:val="-1"/>
        </w:rPr>
        <w:t>n</w:t>
      </w:r>
      <w:r w:rsidRPr="001075B8">
        <w:t>es t</w:t>
      </w:r>
      <w:r w:rsidRPr="001075B8">
        <w:rPr>
          <w:spacing w:val="-1"/>
        </w:rPr>
        <w:t>h</w:t>
      </w:r>
      <w:r w:rsidRPr="001075B8">
        <w:t>e</w:t>
      </w:r>
      <w:r w:rsidRPr="001075B8">
        <w:rPr>
          <w:spacing w:val="-1"/>
        </w:rPr>
        <w:t xml:space="preserve"> </w:t>
      </w:r>
      <w:r w:rsidRPr="001075B8">
        <w:rPr>
          <w:spacing w:val="1"/>
        </w:rPr>
        <w:t>N</w:t>
      </w:r>
      <w:r w:rsidRPr="001075B8">
        <w:t>ew</w:t>
      </w:r>
      <w:r w:rsidRPr="001075B8">
        <w:rPr>
          <w:spacing w:val="-1"/>
        </w:rPr>
        <w:t xml:space="preserve"> </w:t>
      </w:r>
      <w:r w:rsidRPr="001075B8">
        <w:rPr>
          <w:spacing w:val="2"/>
        </w:rPr>
        <w:t>C</w:t>
      </w:r>
      <w:r w:rsidRPr="001075B8">
        <w:rPr>
          <w:spacing w:val="-1"/>
        </w:rPr>
        <w:t>o</w:t>
      </w:r>
      <w:r w:rsidRPr="001075B8">
        <w:rPr>
          <w:spacing w:val="2"/>
        </w:rPr>
        <w:t>l</w:t>
      </w:r>
      <w:r w:rsidRPr="001075B8">
        <w:rPr>
          <w:spacing w:val="-1"/>
        </w:rPr>
        <w:t>o</w:t>
      </w:r>
      <w:r w:rsidRPr="001075B8">
        <w:rPr>
          <w:spacing w:val="1"/>
        </w:rPr>
        <w:t>m</w:t>
      </w:r>
      <w:r w:rsidRPr="001075B8">
        <w:rPr>
          <w:spacing w:val="-1"/>
        </w:rPr>
        <w:t>b</w:t>
      </w:r>
      <w:r w:rsidRPr="001075B8">
        <w:t>o</w:t>
      </w:r>
      <w:r w:rsidRPr="001075B8">
        <w:rPr>
          <w:spacing w:val="-3"/>
        </w:rPr>
        <w:t xml:space="preserve"> </w:t>
      </w:r>
      <w:r w:rsidRPr="001075B8">
        <w:rPr>
          <w:spacing w:val="1"/>
        </w:rPr>
        <w:t>P</w:t>
      </w:r>
      <w:r w:rsidRPr="001075B8">
        <w:rPr>
          <w:spacing w:val="2"/>
        </w:rPr>
        <w:t>l</w:t>
      </w:r>
      <w:r w:rsidRPr="001075B8">
        <w:t xml:space="preserve">an </w:t>
      </w:r>
      <w:r w:rsidRPr="001075B8">
        <w:rPr>
          <w:spacing w:val="-1"/>
        </w:rPr>
        <w:t>S</w:t>
      </w:r>
      <w:r w:rsidRPr="001075B8">
        <w:t>c</w:t>
      </w:r>
      <w:r w:rsidRPr="001075B8">
        <w:rPr>
          <w:spacing w:val="-1"/>
        </w:rPr>
        <w:t>ho</w:t>
      </w:r>
      <w:r w:rsidRPr="001075B8">
        <w:rPr>
          <w:spacing w:val="2"/>
        </w:rPr>
        <w:t>l</w:t>
      </w:r>
      <w:r w:rsidRPr="001075B8">
        <w:t>ars</w:t>
      </w:r>
      <w:r w:rsidRPr="001075B8">
        <w:rPr>
          <w:spacing w:val="-1"/>
        </w:rPr>
        <w:t>h</w:t>
      </w:r>
      <w:r w:rsidRPr="001075B8">
        <w:rPr>
          <w:spacing w:val="2"/>
        </w:rPr>
        <w:t>i</w:t>
      </w:r>
      <w:r w:rsidRPr="001075B8">
        <w:t>p</w:t>
      </w:r>
      <w:r w:rsidRPr="001075B8">
        <w:rPr>
          <w:spacing w:val="-3"/>
        </w:rPr>
        <w:t xml:space="preserve"> </w:t>
      </w:r>
      <w:r w:rsidRPr="001075B8">
        <w:rPr>
          <w:spacing w:val="1"/>
        </w:rPr>
        <w:t>P</w:t>
      </w:r>
      <w:r w:rsidRPr="001075B8">
        <w:t>r</w:t>
      </w:r>
      <w:r w:rsidRPr="001075B8">
        <w:rPr>
          <w:spacing w:val="-1"/>
        </w:rPr>
        <w:t>o</w:t>
      </w:r>
      <w:r w:rsidRPr="001075B8">
        <w:rPr>
          <w:spacing w:val="2"/>
        </w:rPr>
        <w:t>g</w:t>
      </w:r>
      <w:r w:rsidRPr="001075B8">
        <w:t>ra</w:t>
      </w:r>
      <w:r w:rsidRPr="001075B8">
        <w:rPr>
          <w:spacing w:val="1"/>
        </w:rPr>
        <w:t>m</w:t>
      </w:r>
      <w:r w:rsidRPr="001075B8">
        <w:t xml:space="preserve">’s </w:t>
      </w:r>
      <w:r w:rsidRPr="001075B8">
        <w:rPr>
          <w:spacing w:val="-1"/>
        </w:rPr>
        <w:t>p</w:t>
      </w:r>
      <w:r w:rsidRPr="001075B8">
        <w:t>r</w:t>
      </w:r>
      <w:r w:rsidRPr="001075B8">
        <w:rPr>
          <w:spacing w:val="2"/>
        </w:rPr>
        <w:t>i</w:t>
      </w:r>
      <w:r w:rsidRPr="001075B8">
        <w:rPr>
          <w:spacing w:val="1"/>
        </w:rPr>
        <w:t>v</w:t>
      </w:r>
      <w:r w:rsidRPr="001075B8">
        <w:t>acy</w:t>
      </w:r>
      <w:r w:rsidRPr="001075B8">
        <w:rPr>
          <w:spacing w:val="-1"/>
        </w:rPr>
        <w:t xml:space="preserve"> po</w:t>
      </w:r>
      <w:r w:rsidRPr="001075B8">
        <w:rPr>
          <w:spacing w:val="2"/>
        </w:rPr>
        <w:t>li</w:t>
      </w:r>
      <w:r w:rsidRPr="001075B8">
        <w:t>cy</w:t>
      </w:r>
      <w:r w:rsidRPr="001075B8">
        <w:rPr>
          <w:spacing w:val="-1"/>
        </w:rPr>
        <w:t xml:space="preserve"> </w:t>
      </w:r>
      <w:r w:rsidRPr="001075B8">
        <w:t>r</w:t>
      </w:r>
      <w:r w:rsidRPr="001075B8">
        <w:rPr>
          <w:spacing w:val="1"/>
        </w:rPr>
        <w:t>e</w:t>
      </w:r>
      <w:r w:rsidRPr="001075B8">
        <w:rPr>
          <w:spacing w:val="-3"/>
        </w:rPr>
        <w:t>g</w:t>
      </w:r>
      <w:r w:rsidRPr="001075B8">
        <w:t>ar</w:t>
      </w:r>
      <w:r w:rsidRPr="001075B8">
        <w:rPr>
          <w:spacing w:val="-1"/>
        </w:rPr>
        <w:t>d</w:t>
      </w:r>
      <w:r w:rsidRPr="001075B8">
        <w:rPr>
          <w:spacing w:val="2"/>
        </w:rPr>
        <w:t>i</w:t>
      </w:r>
      <w:r w:rsidRPr="001075B8">
        <w:rPr>
          <w:spacing w:val="-1"/>
        </w:rPr>
        <w:t>n</w:t>
      </w:r>
      <w:r w:rsidRPr="001075B8">
        <w:t>g r</w:t>
      </w:r>
      <w:r w:rsidRPr="001075B8">
        <w:rPr>
          <w:spacing w:val="1"/>
        </w:rPr>
        <w:t>e</w:t>
      </w:r>
      <w:r w:rsidRPr="001075B8">
        <w:t>f</w:t>
      </w:r>
      <w:r w:rsidRPr="001075B8">
        <w:rPr>
          <w:spacing w:val="1"/>
        </w:rPr>
        <w:t>e</w:t>
      </w:r>
      <w:r w:rsidRPr="001075B8">
        <w:rPr>
          <w:spacing w:val="-5"/>
        </w:rPr>
        <w:t>r</w:t>
      </w:r>
      <w:r w:rsidRPr="001075B8">
        <w:rPr>
          <w:spacing w:val="1"/>
        </w:rPr>
        <w:t>e</w:t>
      </w:r>
      <w:r w:rsidRPr="001075B8">
        <w:rPr>
          <w:spacing w:val="-4"/>
        </w:rPr>
        <w:t>e</w:t>
      </w:r>
      <w:r w:rsidRPr="001075B8">
        <w:t>s’</w:t>
      </w:r>
      <w:r w:rsidRPr="001075B8">
        <w:rPr>
          <w:spacing w:val="-4"/>
        </w:rPr>
        <w:t xml:space="preserve"> </w:t>
      </w:r>
      <w:r w:rsidRPr="001075B8">
        <w:rPr>
          <w:spacing w:val="-1"/>
        </w:rPr>
        <w:t>p</w:t>
      </w:r>
      <w:r w:rsidRPr="001075B8">
        <w:rPr>
          <w:spacing w:val="1"/>
        </w:rPr>
        <w:t>e</w:t>
      </w:r>
      <w:r w:rsidRPr="001075B8">
        <w:t>rs</w:t>
      </w:r>
      <w:r w:rsidRPr="001075B8">
        <w:rPr>
          <w:spacing w:val="-1"/>
        </w:rPr>
        <w:t>on</w:t>
      </w:r>
      <w:r w:rsidRPr="001075B8">
        <w:t xml:space="preserve">al </w:t>
      </w:r>
      <w:r w:rsidRPr="001075B8">
        <w:rPr>
          <w:spacing w:val="2"/>
        </w:rPr>
        <w:t>i</w:t>
      </w:r>
      <w:r w:rsidRPr="001075B8">
        <w:rPr>
          <w:spacing w:val="-1"/>
        </w:rPr>
        <w:t>n</w:t>
      </w:r>
      <w:r w:rsidRPr="001075B8">
        <w:t>f</w:t>
      </w:r>
      <w:r w:rsidRPr="001075B8">
        <w:rPr>
          <w:spacing w:val="-1"/>
        </w:rPr>
        <w:t>o</w:t>
      </w:r>
      <w:r w:rsidRPr="001075B8">
        <w:t>r</w:t>
      </w:r>
      <w:r w:rsidRPr="001075B8">
        <w:rPr>
          <w:spacing w:val="1"/>
        </w:rPr>
        <w:t>m</w:t>
      </w:r>
      <w:r w:rsidRPr="001075B8">
        <w:t>at</w:t>
      </w:r>
      <w:r w:rsidRPr="001075B8">
        <w:rPr>
          <w:spacing w:val="2"/>
        </w:rPr>
        <w:t>i</w:t>
      </w:r>
      <w:r w:rsidRPr="001075B8">
        <w:rPr>
          <w:spacing w:val="-1"/>
        </w:rPr>
        <w:t>on</w:t>
      </w:r>
      <w:r w:rsidRPr="001075B8">
        <w:t>. O</w:t>
      </w:r>
      <w:r w:rsidRPr="001075B8">
        <w:rPr>
          <w:spacing w:val="-1"/>
        </w:rPr>
        <w:t>n</w:t>
      </w:r>
      <w:r w:rsidRPr="001075B8">
        <w:t>ce</w:t>
      </w:r>
      <w:r w:rsidRPr="001075B8">
        <w:rPr>
          <w:spacing w:val="-1"/>
        </w:rPr>
        <w:t xml:space="preserve"> </w:t>
      </w:r>
      <w:r w:rsidRPr="001075B8">
        <w:t>t</w:t>
      </w:r>
      <w:r w:rsidRPr="001075B8">
        <w:rPr>
          <w:spacing w:val="-1"/>
        </w:rPr>
        <w:t>h</w:t>
      </w:r>
      <w:r w:rsidRPr="001075B8">
        <w:t>e</w:t>
      </w:r>
      <w:r w:rsidRPr="001075B8">
        <w:rPr>
          <w:spacing w:val="-1"/>
        </w:rPr>
        <w:t xml:space="preserve"> </w:t>
      </w:r>
      <w:r w:rsidRPr="001075B8">
        <w:t>r</w:t>
      </w:r>
      <w:r w:rsidRPr="001075B8">
        <w:rPr>
          <w:spacing w:val="1"/>
        </w:rPr>
        <w:t>e</w:t>
      </w:r>
      <w:r w:rsidRPr="001075B8">
        <w:t>f</w:t>
      </w:r>
      <w:r w:rsidRPr="001075B8">
        <w:rPr>
          <w:spacing w:val="1"/>
        </w:rPr>
        <w:t>e</w:t>
      </w:r>
      <w:r w:rsidRPr="001075B8">
        <w:t>r</w:t>
      </w:r>
      <w:r w:rsidRPr="001075B8">
        <w:rPr>
          <w:spacing w:val="1"/>
        </w:rPr>
        <w:t>e</w:t>
      </w:r>
      <w:r w:rsidRPr="001075B8">
        <w:t xml:space="preserve">e </w:t>
      </w:r>
      <w:r w:rsidRPr="001075B8">
        <w:rPr>
          <w:spacing w:val="2"/>
        </w:rPr>
        <w:t>i</w:t>
      </w:r>
      <w:r w:rsidRPr="001075B8">
        <w:rPr>
          <w:spacing w:val="-1"/>
        </w:rPr>
        <w:t>nd</w:t>
      </w:r>
      <w:r w:rsidRPr="001075B8">
        <w:rPr>
          <w:spacing w:val="2"/>
        </w:rPr>
        <w:t>i</w:t>
      </w:r>
      <w:r w:rsidRPr="001075B8">
        <w:t>cat</w:t>
      </w:r>
      <w:r w:rsidRPr="001075B8">
        <w:rPr>
          <w:spacing w:val="1"/>
        </w:rPr>
        <w:t>e</w:t>
      </w:r>
      <w:r w:rsidRPr="001075B8">
        <w:t>s t</w:t>
      </w:r>
      <w:r w:rsidRPr="001075B8">
        <w:rPr>
          <w:spacing w:val="-1"/>
        </w:rPr>
        <w:t>h</w:t>
      </w:r>
      <w:r w:rsidRPr="001075B8">
        <w:rPr>
          <w:spacing w:val="1"/>
        </w:rPr>
        <w:t>e</w:t>
      </w:r>
      <w:r w:rsidRPr="001075B8">
        <w:t>y</w:t>
      </w:r>
      <w:r w:rsidRPr="001075B8">
        <w:rPr>
          <w:spacing w:val="-1"/>
        </w:rPr>
        <w:t xml:space="preserve"> h</w:t>
      </w:r>
      <w:r w:rsidRPr="001075B8">
        <w:t>a</w:t>
      </w:r>
      <w:r w:rsidRPr="001075B8">
        <w:rPr>
          <w:spacing w:val="1"/>
        </w:rPr>
        <w:t>v</w:t>
      </w:r>
      <w:r w:rsidRPr="001075B8">
        <w:t>e</w:t>
      </w:r>
      <w:r w:rsidRPr="001075B8">
        <w:rPr>
          <w:spacing w:val="-1"/>
        </w:rPr>
        <w:t xml:space="preserve"> </w:t>
      </w:r>
      <w:r w:rsidRPr="001075B8">
        <w:t>r</w:t>
      </w:r>
      <w:r w:rsidRPr="001075B8">
        <w:rPr>
          <w:spacing w:val="1"/>
        </w:rPr>
        <w:t>e</w:t>
      </w:r>
      <w:r w:rsidRPr="001075B8">
        <w:t>ad</w:t>
      </w:r>
      <w:r w:rsidRPr="001075B8">
        <w:rPr>
          <w:spacing w:val="-3"/>
        </w:rPr>
        <w:t xml:space="preserve"> </w:t>
      </w:r>
      <w:r w:rsidRPr="001075B8">
        <w:t>a</w:t>
      </w:r>
      <w:r w:rsidRPr="001075B8">
        <w:rPr>
          <w:spacing w:val="-1"/>
        </w:rPr>
        <w:t>n</w:t>
      </w:r>
      <w:r w:rsidRPr="001075B8">
        <w:t>d</w:t>
      </w:r>
      <w:r w:rsidRPr="001075B8">
        <w:rPr>
          <w:spacing w:val="-3"/>
        </w:rPr>
        <w:t xml:space="preserve"> </w:t>
      </w:r>
      <w:r w:rsidRPr="001075B8">
        <w:rPr>
          <w:spacing w:val="-1"/>
        </w:rPr>
        <w:t>und</w:t>
      </w:r>
      <w:r w:rsidRPr="001075B8">
        <w:rPr>
          <w:spacing w:val="1"/>
        </w:rPr>
        <w:t>e</w:t>
      </w:r>
      <w:r w:rsidRPr="001075B8">
        <w:t>rst</w:t>
      </w:r>
      <w:r w:rsidRPr="001075B8">
        <w:rPr>
          <w:spacing w:val="-1"/>
        </w:rPr>
        <w:t>oo</w:t>
      </w:r>
      <w:r w:rsidRPr="001075B8">
        <w:t>d</w:t>
      </w:r>
      <w:r w:rsidRPr="001075B8">
        <w:rPr>
          <w:spacing w:val="2"/>
        </w:rPr>
        <w:t xml:space="preserve"> </w:t>
      </w:r>
      <w:r w:rsidRPr="001075B8">
        <w:t>t</w:t>
      </w:r>
      <w:r w:rsidRPr="001075B8">
        <w:rPr>
          <w:spacing w:val="-1"/>
        </w:rPr>
        <w:t>h</w:t>
      </w:r>
      <w:r w:rsidRPr="001075B8">
        <w:t>e</w:t>
      </w:r>
      <w:r w:rsidRPr="001075B8">
        <w:rPr>
          <w:spacing w:val="4"/>
        </w:rPr>
        <w:t xml:space="preserve"> </w:t>
      </w:r>
      <w:r w:rsidRPr="001075B8">
        <w:rPr>
          <w:spacing w:val="-1"/>
        </w:rPr>
        <w:t>p</w:t>
      </w:r>
      <w:r w:rsidRPr="001075B8">
        <w:t>r</w:t>
      </w:r>
      <w:r w:rsidRPr="001075B8">
        <w:rPr>
          <w:spacing w:val="2"/>
        </w:rPr>
        <w:t>i</w:t>
      </w:r>
      <w:r w:rsidRPr="001075B8">
        <w:rPr>
          <w:spacing w:val="1"/>
        </w:rPr>
        <w:t>v</w:t>
      </w:r>
      <w:r w:rsidRPr="001075B8">
        <w:t>acy</w:t>
      </w:r>
      <w:r w:rsidRPr="001075B8">
        <w:rPr>
          <w:spacing w:val="-1"/>
        </w:rPr>
        <w:t xml:space="preserve"> no</w:t>
      </w:r>
      <w:r w:rsidRPr="001075B8">
        <w:t>t</w:t>
      </w:r>
      <w:r w:rsidRPr="001075B8">
        <w:rPr>
          <w:spacing w:val="2"/>
        </w:rPr>
        <w:t>i</w:t>
      </w:r>
      <w:r w:rsidRPr="001075B8">
        <w:t>ce</w:t>
      </w:r>
      <w:r w:rsidRPr="001075B8">
        <w:rPr>
          <w:spacing w:val="-1"/>
        </w:rPr>
        <w:t xml:space="preserve"> b</w:t>
      </w:r>
      <w:r w:rsidRPr="001075B8">
        <w:t>y</w:t>
      </w:r>
      <w:r w:rsidRPr="001075B8">
        <w:rPr>
          <w:spacing w:val="-1"/>
        </w:rPr>
        <w:t xml:space="preserve"> </w:t>
      </w:r>
      <w:r w:rsidRPr="001075B8">
        <w:t>t</w:t>
      </w:r>
      <w:r w:rsidRPr="001075B8">
        <w:rPr>
          <w:spacing w:val="2"/>
        </w:rPr>
        <w:t>i</w:t>
      </w:r>
      <w:r w:rsidRPr="001075B8">
        <w:t>ck</w:t>
      </w:r>
      <w:r w:rsidRPr="001075B8">
        <w:rPr>
          <w:spacing w:val="2"/>
        </w:rPr>
        <w:t>i</w:t>
      </w:r>
      <w:r w:rsidRPr="001075B8">
        <w:rPr>
          <w:spacing w:val="-1"/>
        </w:rPr>
        <w:t>n</w:t>
      </w:r>
      <w:r w:rsidRPr="001075B8">
        <w:t>g t</w:t>
      </w:r>
      <w:r w:rsidRPr="001075B8">
        <w:rPr>
          <w:spacing w:val="-1"/>
        </w:rPr>
        <w:t>h</w:t>
      </w:r>
      <w:r w:rsidRPr="001075B8">
        <w:t>e</w:t>
      </w:r>
      <w:r w:rsidRPr="001075B8">
        <w:rPr>
          <w:spacing w:val="-1"/>
        </w:rPr>
        <w:t xml:space="preserve"> bo</w:t>
      </w:r>
      <w:r w:rsidRPr="001075B8">
        <w:t>x,</w:t>
      </w:r>
      <w:r w:rsidRPr="001075B8">
        <w:rPr>
          <w:spacing w:val="1"/>
        </w:rPr>
        <w:t xml:space="preserve"> </w:t>
      </w:r>
      <w:r w:rsidRPr="001075B8">
        <w:t>t</w:t>
      </w:r>
      <w:r w:rsidRPr="001075B8">
        <w:rPr>
          <w:spacing w:val="-1"/>
        </w:rPr>
        <w:t>h</w:t>
      </w:r>
      <w:r w:rsidRPr="001075B8">
        <w:rPr>
          <w:spacing w:val="1"/>
        </w:rPr>
        <w:t>e</w:t>
      </w:r>
      <w:r w:rsidRPr="001075B8">
        <w:t>y</w:t>
      </w:r>
      <w:r w:rsidRPr="001075B8">
        <w:rPr>
          <w:spacing w:val="4"/>
        </w:rPr>
        <w:t xml:space="preserve"> </w:t>
      </w:r>
      <w:r w:rsidRPr="001075B8">
        <w:t>can</w:t>
      </w:r>
      <w:r w:rsidRPr="001075B8">
        <w:rPr>
          <w:spacing w:val="-3"/>
        </w:rPr>
        <w:t xml:space="preserve"> </w:t>
      </w:r>
      <w:r w:rsidRPr="001075B8">
        <w:t>s</w:t>
      </w:r>
      <w:r w:rsidRPr="001075B8">
        <w:rPr>
          <w:spacing w:val="-1"/>
        </w:rPr>
        <w:t>ub</w:t>
      </w:r>
      <w:r w:rsidRPr="001075B8">
        <w:rPr>
          <w:spacing w:val="1"/>
        </w:rPr>
        <w:t>m</w:t>
      </w:r>
      <w:r w:rsidRPr="001075B8">
        <w:rPr>
          <w:spacing w:val="2"/>
        </w:rPr>
        <w:t>i</w:t>
      </w:r>
      <w:r w:rsidRPr="001075B8">
        <w:t>t</w:t>
      </w:r>
      <w:r w:rsidRPr="001075B8">
        <w:rPr>
          <w:spacing w:val="-4"/>
        </w:rPr>
        <w:t xml:space="preserve"> </w:t>
      </w:r>
      <w:r w:rsidRPr="001075B8">
        <w:t>t</w:t>
      </w:r>
      <w:r w:rsidRPr="001075B8">
        <w:rPr>
          <w:spacing w:val="-1"/>
        </w:rPr>
        <w:t>h</w:t>
      </w:r>
      <w:r w:rsidRPr="001075B8">
        <w:t>e r</w:t>
      </w:r>
      <w:r w:rsidRPr="001075B8">
        <w:rPr>
          <w:spacing w:val="1"/>
        </w:rPr>
        <w:t>e</w:t>
      </w:r>
      <w:r w:rsidRPr="001075B8">
        <w:t>f</w:t>
      </w:r>
      <w:r w:rsidRPr="001075B8">
        <w:rPr>
          <w:spacing w:val="1"/>
        </w:rPr>
        <w:t>e</w:t>
      </w:r>
      <w:r w:rsidRPr="001075B8">
        <w:t>r</w:t>
      </w:r>
      <w:r w:rsidRPr="001075B8">
        <w:rPr>
          <w:spacing w:val="1"/>
        </w:rPr>
        <w:t>e</w:t>
      </w:r>
      <w:r w:rsidRPr="001075B8">
        <w:t>e</w:t>
      </w:r>
      <w:r w:rsidRPr="001075B8">
        <w:rPr>
          <w:spacing w:val="-1"/>
        </w:rPr>
        <w:t xml:space="preserve"> </w:t>
      </w:r>
      <w:r w:rsidRPr="001075B8">
        <w:t>r</w:t>
      </w:r>
      <w:r w:rsidRPr="001075B8">
        <w:rPr>
          <w:spacing w:val="1"/>
        </w:rPr>
        <w:t>e</w:t>
      </w:r>
      <w:r w:rsidRPr="001075B8">
        <w:rPr>
          <w:spacing w:val="-1"/>
        </w:rPr>
        <w:t>po</w:t>
      </w:r>
      <w:r w:rsidRPr="001075B8">
        <w:t>rt</w:t>
      </w:r>
      <w:r w:rsidRPr="001075B8">
        <w:rPr>
          <w:spacing w:val="-4"/>
        </w:rPr>
        <w:t xml:space="preserve"> </w:t>
      </w:r>
      <w:r w:rsidRPr="001075B8">
        <w:rPr>
          <w:spacing w:val="-1"/>
        </w:rPr>
        <w:t>u</w:t>
      </w:r>
      <w:r w:rsidRPr="001075B8">
        <w:t>s</w:t>
      </w:r>
      <w:r w:rsidRPr="001075B8">
        <w:rPr>
          <w:spacing w:val="2"/>
        </w:rPr>
        <w:t>i</w:t>
      </w:r>
      <w:r w:rsidRPr="001075B8">
        <w:rPr>
          <w:spacing w:val="-1"/>
        </w:rPr>
        <w:t>n</w:t>
      </w:r>
      <w:r w:rsidRPr="001075B8">
        <w:t>g t</w:t>
      </w:r>
      <w:r w:rsidRPr="001075B8">
        <w:rPr>
          <w:spacing w:val="-1"/>
        </w:rPr>
        <w:t>h</w:t>
      </w:r>
      <w:r w:rsidRPr="001075B8">
        <w:t>e</w:t>
      </w:r>
      <w:r w:rsidRPr="001075B8">
        <w:rPr>
          <w:spacing w:val="-1"/>
        </w:rPr>
        <w:t xml:space="preserve"> b</w:t>
      </w:r>
      <w:r w:rsidRPr="001075B8">
        <w:rPr>
          <w:spacing w:val="2"/>
        </w:rPr>
        <w:t>l</w:t>
      </w:r>
      <w:r w:rsidRPr="001075B8">
        <w:rPr>
          <w:spacing w:val="-1"/>
        </w:rPr>
        <w:t>u</w:t>
      </w:r>
      <w:r w:rsidRPr="001075B8">
        <w:t>e</w:t>
      </w:r>
      <w:r w:rsidRPr="001075B8">
        <w:rPr>
          <w:spacing w:val="-1"/>
        </w:rPr>
        <w:t xml:space="preserve"> </w:t>
      </w:r>
      <w:r w:rsidRPr="001075B8">
        <w:t>‘</w:t>
      </w:r>
      <w:r w:rsidRPr="001075B8">
        <w:rPr>
          <w:spacing w:val="-1"/>
        </w:rPr>
        <w:t>Sub</w:t>
      </w:r>
      <w:r w:rsidRPr="001075B8">
        <w:rPr>
          <w:spacing w:val="1"/>
        </w:rPr>
        <w:t>m</w:t>
      </w:r>
      <w:r w:rsidRPr="001075B8">
        <w:rPr>
          <w:spacing w:val="2"/>
        </w:rPr>
        <w:t>i</w:t>
      </w:r>
      <w:r w:rsidRPr="001075B8">
        <w:t>t’</w:t>
      </w:r>
      <w:r w:rsidRPr="001075B8">
        <w:rPr>
          <w:spacing w:val="-4"/>
        </w:rPr>
        <w:t xml:space="preserve"> </w:t>
      </w:r>
      <w:r w:rsidRPr="001075B8">
        <w:rPr>
          <w:spacing w:val="-1"/>
        </w:rPr>
        <w:t>b</w:t>
      </w:r>
      <w:r w:rsidRPr="001075B8">
        <w:rPr>
          <w:spacing w:val="4"/>
        </w:rPr>
        <w:t>u</w:t>
      </w:r>
      <w:r w:rsidRPr="001075B8">
        <w:t>tt</w:t>
      </w:r>
      <w:r w:rsidRPr="001075B8">
        <w:rPr>
          <w:spacing w:val="-1"/>
        </w:rPr>
        <w:t>on</w:t>
      </w:r>
      <w:r w:rsidRPr="001075B8">
        <w:t>.</w:t>
      </w:r>
      <w:r w:rsidR="00963DE1">
        <w:t xml:space="preserve"> </w:t>
      </w:r>
      <w:r>
        <w:t>A</w:t>
      </w:r>
      <w:r w:rsidR="00963DE1">
        <w:t xml:space="preserve"> </w:t>
      </w:r>
      <w:r>
        <w:t>c</w:t>
      </w:r>
      <w:r>
        <w:rPr>
          <w:spacing w:val="-1"/>
        </w:rPr>
        <w:t>o</w:t>
      </w:r>
      <w:r>
        <w:rPr>
          <w:spacing w:val="1"/>
        </w:rPr>
        <w:t>m</w:t>
      </w:r>
      <w:r>
        <w:rPr>
          <w:spacing w:val="-1"/>
        </w:rPr>
        <w:t>p</w:t>
      </w:r>
      <w:r>
        <w:rPr>
          <w:spacing w:val="2"/>
        </w:rPr>
        <w:t>l</w:t>
      </w:r>
      <w:r>
        <w:rPr>
          <w:spacing w:val="1"/>
        </w:rPr>
        <w:t>e</w:t>
      </w:r>
      <w:r>
        <w:t>t</w:t>
      </w:r>
      <w:r>
        <w:rPr>
          <w:spacing w:val="2"/>
        </w:rPr>
        <w:t>i</w:t>
      </w:r>
      <w:r>
        <w:rPr>
          <w:spacing w:val="-1"/>
        </w:rPr>
        <w:t>o</w:t>
      </w:r>
      <w:r>
        <w:t>n</w:t>
      </w:r>
      <w:r>
        <w:rPr>
          <w:spacing w:val="-3"/>
        </w:rPr>
        <w:t xml:space="preserve"> </w:t>
      </w:r>
      <w:r>
        <w:rPr>
          <w:spacing w:val="-1"/>
        </w:rPr>
        <w:t>no</w:t>
      </w:r>
      <w:r>
        <w:t>t</w:t>
      </w:r>
      <w:r>
        <w:rPr>
          <w:spacing w:val="2"/>
        </w:rPr>
        <w:t>i</w:t>
      </w:r>
      <w:r>
        <w:t>ce</w:t>
      </w:r>
      <w:r>
        <w:rPr>
          <w:spacing w:val="-1"/>
        </w:rPr>
        <w:t xml:space="preserve"> </w:t>
      </w:r>
      <w:r>
        <w:rPr>
          <w:spacing w:val="1"/>
        </w:rPr>
        <w:t>w</w:t>
      </w:r>
      <w:r>
        <w:rPr>
          <w:spacing w:val="2"/>
        </w:rPr>
        <w:t>il</w:t>
      </w:r>
      <w:r>
        <w:t xml:space="preserve">l </w:t>
      </w:r>
      <w:r>
        <w:rPr>
          <w:spacing w:val="-1"/>
        </w:rPr>
        <w:t>b</w:t>
      </w:r>
      <w:r>
        <w:t>e</w:t>
      </w:r>
      <w:r>
        <w:rPr>
          <w:spacing w:val="-1"/>
        </w:rPr>
        <w:t xml:space="preserve"> </w:t>
      </w:r>
      <w:r>
        <w:t>s</w:t>
      </w:r>
      <w:r>
        <w:rPr>
          <w:spacing w:val="1"/>
        </w:rPr>
        <w:t>e</w:t>
      </w:r>
      <w:r>
        <w:rPr>
          <w:spacing w:val="-1"/>
        </w:rPr>
        <w:t>n</w:t>
      </w:r>
      <w:r>
        <w:t>t</w:t>
      </w:r>
      <w:r>
        <w:rPr>
          <w:spacing w:val="-4"/>
        </w:rPr>
        <w:t xml:space="preserve"> </w:t>
      </w:r>
      <w:r>
        <w:t>to</w:t>
      </w:r>
      <w:r>
        <w:rPr>
          <w:spacing w:val="-3"/>
        </w:rPr>
        <w:t xml:space="preserve"> </w:t>
      </w:r>
      <w:r>
        <w:t>t</w:t>
      </w:r>
      <w:r>
        <w:rPr>
          <w:spacing w:val="-1"/>
        </w:rPr>
        <w:t>h</w:t>
      </w:r>
      <w:r>
        <w:t>e</w:t>
      </w:r>
      <w:r>
        <w:rPr>
          <w:spacing w:val="4"/>
        </w:rPr>
        <w:t xml:space="preserve"> </w:t>
      </w:r>
      <w:r>
        <w:rPr>
          <w:spacing w:val="2"/>
        </w:rPr>
        <w:t>A</w:t>
      </w:r>
      <w:r>
        <w:rPr>
          <w:spacing w:val="-1"/>
        </w:rPr>
        <w:t>pp</w:t>
      </w:r>
      <w:r>
        <w:rPr>
          <w:spacing w:val="2"/>
        </w:rPr>
        <w:t>li</w:t>
      </w:r>
      <w:r>
        <w:t>ca</w:t>
      </w:r>
      <w:r>
        <w:rPr>
          <w:spacing w:val="-1"/>
        </w:rPr>
        <w:t>n</w:t>
      </w:r>
      <w:r>
        <w:t>t</w:t>
      </w:r>
      <w:r>
        <w:rPr>
          <w:spacing w:val="-4"/>
        </w:rPr>
        <w:t xml:space="preserve"> </w:t>
      </w:r>
      <w:r>
        <w:t>to</w:t>
      </w:r>
      <w:r>
        <w:rPr>
          <w:spacing w:val="-3"/>
        </w:rPr>
        <w:t xml:space="preserve"> </w:t>
      </w:r>
      <w:r>
        <w:t>a</w:t>
      </w:r>
      <w:r>
        <w:rPr>
          <w:spacing w:val="-1"/>
        </w:rPr>
        <w:t>d</w:t>
      </w:r>
      <w:r>
        <w:rPr>
          <w:spacing w:val="1"/>
        </w:rPr>
        <w:t>v</w:t>
      </w:r>
      <w:r>
        <w:rPr>
          <w:spacing w:val="2"/>
        </w:rPr>
        <w:t>i</w:t>
      </w:r>
      <w:r>
        <w:t>se</w:t>
      </w:r>
      <w:r>
        <w:rPr>
          <w:spacing w:val="-1"/>
        </w:rPr>
        <w:t xml:space="preserve"> </w:t>
      </w:r>
      <w:r w:rsidR="001075B8">
        <w:rPr>
          <w:spacing w:val="-1"/>
        </w:rPr>
        <w:t xml:space="preserve">that </w:t>
      </w:r>
      <w:r>
        <w:t>t</w:t>
      </w:r>
      <w:r>
        <w:rPr>
          <w:spacing w:val="-1"/>
        </w:rPr>
        <w:t>h</w:t>
      </w:r>
      <w:r>
        <w:t>e</w:t>
      </w:r>
      <w:r>
        <w:rPr>
          <w:spacing w:val="-1"/>
        </w:rPr>
        <w:t xml:space="preserve"> </w:t>
      </w:r>
      <w:r>
        <w:t>r</w:t>
      </w:r>
      <w:r>
        <w:rPr>
          <w:spacing w:val="1"/>
        </w:rPr>
        <w:t>e</w:t>
      </w:r>
      <w:r>
        <w:t>f</w:t>
      </w:r>
      <w:r>
        <w:rPr>
          <w:spacing w:val="1"/>
        </w:rPr>
        <w:t>e</w:t>
      </w:r>
      <w:r>
        <w:t>r</w:t>
      </w:r>
      <w:r>
        <w:rPr>
          <w:spacing w:val="1"/>
        </w:rPr>
        <w:t>e</w:t>
      </w:r>
      <w:r>
        <w:t>e</w:t>
      </w:r>
      <w:r>
        <w:rPr>
          <w:spacing w:val="-1"/>
        </w:rPr>
        <w:t xml:space="preserve"> </w:t>
      </w:r>
      <w:r>
        <w:t>r</w:t>
      </w:r>
      <w:r>
        <w:rPr>
          <w:spacing w:val="1"/>
        </w:rPr>
        <w:t>e</w:t>
      </w:r>
      <w:r>
        <w:rPr>
          <w:spacing w:val="-1"/>
        </w:rPr>
        <w:t>po</w:t>
      </w:r>
      <w:r>
        <w:t>rt</w:t>
      </w:r>
      <w:r>
        <w:rPr>
          <w:spacing w:val="-4"/>
        </w:rPr>
        <w:t xml:space="preserve"> </w:t>
      </w:r>
      <w:r>
        <w:rPr>
          <w:spacing w:val="-1"/>
        </w:rPr>
        <w:t>h</w:t>
      </w:r>
      <w:r>
        <w:t xml:space="preserve">as </w:t>
      </w:r>
      <w:r>
        <w:rPr>
          <w:spacing w:val="-1"/>
        </w:rPr>
        <w:t>b</w:t>
      </w:r>
      <w:r>
        <w:rPr>
          <w:spacing w:val="1"/>
        </w:rPr>
        <w:t>ee</w:t>
      </w:r>
      <w:r>
        <w:t>n</w:t>
      </w:r>
      <w:r>
        <w:rPr>
          <w:spacing w:val="2"/>
        </w:rPr>
        <w:t xml:space="preserve"> </w:t>
      </w:r>
      <w:r>
        <w:t>c</w:t>
      </w:r>
      <w:r>
        <w:rPr>
          <w:spacing w:val="-1"/>
        </w:rPr>
        <w:t>o</w:t>
      </w:r>
      <w:r>
        <w:rPr>
          <w:spacing w:val="1"/>
        </w:rPr>
        <w:t>m</w:t>
      </w:r>
      <w:r>
        <w:rPr>
          <w:spacing w:val="-1"/>
        </w:rPr>
        <w:t>p</w:t>
      </w:r>
      <w:r>
        <w:rPr>
          <w:spacing w:val="2"/>
        </w:rPr>
        <w:t>l</w:t>
      </w:r>
      <w:r>
        <w:rPr>
          <w:spacing w:val="1"/>
        </w:rPr>
        <w:t>e</w:t>
      </w:r>
      <w:r>
        <w:t>t</w:t>
      </w:r>
      <w:r>
        <w:rPr>
          <w:spacing w:val="1"/>
        </w:rPr>
        <w:t>e</w:t>
      </w:r>
      <w:r>
        <w:rPr>
          <w:spacing w:val="-1"/>
        </w:rPr>
        <w:t>d</w:t>
      </w:r>
      <w:r>
        <w:t>.</w:t>
      </w:r>
    </w:p>
    <w:p w14:paraId="3C01D811" w14:textId="04FF928D" w:rsidR="0020463F" w:rsidRDefault="00E500F7" w:rsidP="000561BC">
      <w:pPr>
        <w:spacing w:before="2"/>
        <w:ind w:left="118"/>
      </w:pPr>
      <w:r>
        <w:rPr>
          <w:noProof/>
        </w:rPr>
        <w:drawing>
          <wp:inline distT="0" distB="0" distL="0" distR="0" wp14:anchorId="041B2A5B" wp14:editId="5C8500FF">
            <wp:extent cx="5695950" cy="1371949"/>
            <wp:effectExtent l="0" t="0" r="0" b="0"/>
            <wp:docPr id="494943976" name="Picture 9" descr="A screenshot of the referee report submission notice which confirms applicant has completed the refer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43976" name="Picture 9" descr="A screenshot of the referee report submission notice which confirms applicant has completed the referee repo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4023" cy="1383528"/>
                    </a:xfrm>
                    <a:prstGeom prst="rect">
                      <a:avLst/>
                    </a:prstGeom>
                    <a:noFill/>
                    <a:ln>
                      <a:noFill/>
                    </a:ln>
                  </pic:spPr>
                </pic:pic>
              </a:graphicData>
            </a:graphic>
          </wp:inline>
        </w:drawing>
      </w:r>
    </w:p>
    <w:sectPr w:rsidR="0020463F">
      <w:headerReference w:type="default" r:id="rId29"/>
      <w:footerReference w:type="default" r:id="rId30"/>
      <w:pgSz w:w="11920" w:h="16840"/>
      <w:pgMar w:top="1340" w:right="1180" w:bottom="280" w:left="1300" w:header="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7CCC" w14:textId="77777777" w:rsidR="00FC572C" w:rsidRDefault="00FC572C">
      <w:r>
        <w:separator/>
      </w:r>
    </w:p>
  </w:endnote>
  <w:endnote w:type="continuationSeparator" w:id="0">
    <w:p w14:paraId="2A0850E0" w14:textId="77777777" w:rsidR="00FC572C" w:rsidRDefault="00FC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F77C" w14:textId="77777777" w:rsidR="008F56E5" w:rsidRDefault="008F56E5">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24EE" w14:textId="12D7A6AF" w:rsidR="0020463F" w:rsidRDefault="00286721" w:rsidP="0081551E">
    <w:pPr>
      <w:tabs>
        <w:tab w:val="center" w:pos="4720"/>
      </w:tabs>
      <w:spacing w:line="200" w:lineRule="exact"/>
    </w:pPr>
    <w:r>
      <w:pict w14:anchorId="30E1B07A">
        <v:shapetype id="_x0000_t202" coordsize="21600,21600" o:spt="202" path="m,l,21600r21600,l21600,xe">
          <v:stroke joinstyle="miter"/>
          <v:path gradientshapeok="t" o:connecttype="rect"/>
        </v:shapetype>
        <v:shape id="_x0000_s1025" type="#_x0000_t202" style="position:absolute;margin-left:296.55pt;margin-top:788.55pt;width:16.5pt;height:13.05pt;z-index:-251658752;mso-position-horizontal-relative:page;mso-position-vertical-relative:page" filled="f" stroked="f">
          <v:textbox inset="0,0,0,0">
            <w:txbxContent>
              <w:p w14:paraId="66450995" w14:textId="77777777" w:rsidR="0020463F" w:rsidRDefault="00497BCB">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5259" w14:textId="77777777" w:rsidR="00FC572C" w:rsidRDefault="00FC572C">
      <w:r>
        <w:separator/>
      </w:r>
    </w:p>
  </w:footnote>
  <w:footnote w:type="continuationSeparator" w:id="0">
    <w:p w14:paraId="7708B9FD" w14:textId="77777777" w:rsidR="00FC572C" w:rsidRDefault="00FC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4B70C58D" w14:paraId="214E3D41" w14:textId="77777777" w:rsidTr="4B70C58D">
      <w:trPr>
        <w:trHeight w:val="300"/>
      </w:trPr>
      <w:tc>
        <w:tcPr>
          <w:tcW w:w="3170" w:type="dxa"/>
        </w:tcPr>
        <w:p w14:paraId="5C47C79B" w14:textId="6A06ED2E" w:rsidR="4B70C58D" w:rsidRDefault="4B70C58D" w:rsidP="4B70C58D">
          <w:pPr>
            <w:pStyle w:val="Header"/>
            <w:ind w:left="-115"/>
          </w:pPr>
        </w:p>
      </w:tc>
      <w:tc>
        <w:tcPr>
          <w:tcW w:w="3170" w:type="dxa"/>
        </w:tcPr>
        <w:p w14:paraId="74A24110" w14:textId="69270516" w:rsidR="4B70C58D" w:rsidRDefault="4B70C58D" w:rsidP="4B70C58D">
          <w:pPr>
            <w:pStyle w:val="Header"/>
            <w:jc w:val="center"/>
          </w:pPr>
        </w:p>
      </w:tc>
      <w:tc>
        <w:tcPr>
          <w:tcW w:w="3170" w:type="dxa"/>
        </w:tcPr>
        <w:p w14:paraId="5AAE50FA" w14:textId="0232CE30" w:rsidR="4B70C58D" w:rsidRDefault="4B70C58D" w:rsidP="4B70C58D">
          <w:pPr>
            <w:pStyle w:val="Header"/>
            <w:ind w:right="-115"/>
            <w:jc w:val="right"/>
          </w:pPr>
        </w:p>
      </w:tc>
    </w:tr>
  </w:tbl>
  <w:p w14:paraId="6DF49FF4" w14:textId="53F17757" w:rsidR="4B70C58D" w:rsidRDefault="4B70C58D" w:rsidP="4B70C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4B70C58D" w14:paraId="49267EF3" w14:textId="77777777" w:rsidTr="4B70C58D">
      <w:trPr>
        <w:trHeight w:val="300"/>
      </w:trPr>
      <w:tc>
        <w:tcPr>
          <w:tcW w:w="3085" w:type="dxa"/>
        </w:tcPr>
        <w:p w14:paraId="715943B6" w14:textId="22A14936" w:rsidR="4B70C58D" w:rsidRDefault="4B70C58D" w:rsidP="4B70C58D">
          <w:pPr>
            <w:pStyle w:val="Header"/>
            <w:ind w:left="-115"/>
          </w:pPr>
        </w:p>
      </w:tc>
      <w:tc>
        <w:tcPr>
          <w:tcW w:w="3085" w:type="dxa"/>
        </w:tcPr>
        <w:p w14:paraId="1B3765D7" w14:textId="251AB051" w:rsidR="4B70C58D" w:rsidRDefault="4B70C58D" w:rsidP="4B70C58D">
          <w:pPr>
            <w:pStyle w:val="Header"/>
            <w:jc w:val="center"/>
          </w:pPr>
        </w:p>
      </w:tc>
      <w:tc>
        <w:tcPr>
          <w:tcW w:w="3085" w:type="dxa"/>
        </w:tcPr>
        <w:p w14:paraId="44CA6300" w14:textId="7A4583BE" w:rsidR="4B70C58D" w:rsidRDefault="4B70C58D" w:rsidP="4B70C58D">
          <w:pPr>
            <w:pStyle w:val="Header"/>
            <w:ind w:right="-115"/>
            <w:jc w:val="right"/>
          </w:pPr>
        </w:p>
      </w:tc>
    </w:tr>
  </w:tbl>
  <w:p w14:paraId="653DCB29" w14:textId="50C12E7E" w:rsidR="4B70C58D" w:rsidRDefault="4B70C58D" w:rsidP="4B70C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5"/>
      <w:gridCol w:w="3145"/>
      <w:gridCol w:w="3145"/>
    </w:tblGrid>
    <w:tr w:rsidR="4B70C58D" w14:paraId="32CEF33C" w14:textId="77777777" w:rsidTr="4B70C58D">
      <w:trPr>
        <w:trHeight w:val="300"/>
      </w:trPr>
      <w:tc>
        <w:tcPr>
          <w:tcW w:w="3145" w:type="dxa"/>
        </w:tcPr>
        <w:p w14:paraId="5E6627AF" w14:textId="7774F737" w:rsidR="4B70C58D" w:rsidRDefault="4B70C58D" w:rsidP="4B70C58D">
          <w:pPr>
            <w:pStyle w:val="Header"/>
            <w:ind w:left="-115"/>
          </w:pPr>
        </w:p>
      </w:tc>
      <w:tc>
        <w:tcPr>
          <w:tcW w:w="3145" w:type="dxa"/>
        </w:tcPr>
        <w:p w14:paraId="55AD4DA4" w14:textId="2C6B5313" w:rsidR="4B70C58D" w:rsidRDefault="4B70C58D" w:rsidP="4B70C58D">
          <w:pPr>
            <w:pStyle w:val="Header"/>
            <w:jc w:val="center"/>
          </w:pPr>
        </w:p>
      </w:tc>
      <w:tc>
        <w:tcPr>
          <w:tcW w:w="3145" w:type="dxa"/>
        </w:tcPr>
        <w:p w14:paraId="710520B8" w14:textId="11E80CC4" w:rsidR="4B70C58D" w:rsidRDefault="4B70C58D" w:rsidP="4B70C58D">
          <w:pPr>
            <w:pStyle w:val="Header"/>
            <w:ind w:right="-115"/>
            <w:jc w:val="right"/>
          </w:pPr>
        </w:p>
      </w:tc>
    </w:tr>
  </w:tbl>
  <w:p w14:paraId="3D9D3F0E" w14:textId="6A1A16FA" w:rsidR="4B70C58D" w:rsidRDefault="4B70C58D" w:rsidP="4B70C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36E72"/>
    <w:multiLevelType w:val="multilevel"/>
    <w:tmpl w:val="CFA8E8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622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3F"/>
    <w:rsid w:val="00005226"/>
    <w:rsid w:val="000052A5"/>
    <w:rsid w:val="0001434F"/>
    <w:rsid w:val="00017F4B"/>
    <w:rsid w:val="00025AF6"/>
    <w:rsid w:val="00034365"/>
    <w:rsid w:val="000561BC"/>
    <w:rsid w:val="00057214"/>
    <w:rsid w:val="00062480"/>
    <w:rsid w:val="00065DF7"/>
    <w:rsid w:val="0006685D"/>
    <w:rsid w:val="00066A2D"/>
    <w:rsid w:val="000671F3"/>
    <w:rsid w:val="00071391"/>
    <w:rsid w:val="000739E1"/>
    <w:rsid w:val="00086BD3"/>
    <w:rsid w:val="00091D8D"/>
    <w:rsid w:val="00092125"/>
    <w:rsid w:val="0009565E"/>
    <w:rsid w:val="000972E5"/>
    <w:rsid w:val="000A297B"/>
    <w:rsid w:val="000A6F4F"/>
    <w:rsid w:val="000C0A43"/>
    <w:rsid w:val="000C787E"/>
    <w:rsid w:val="000D515C"/>
    <w:rsid w:val="000D629C"/>
    <w:rsid w:val="000E0BF0"/>
    <w:rsid w:val="000E4459"/>
    <w:rsid w:val="000E78C0"/>
    <w:rsid w:val="000F227A"/>
    <w:rsid w:val="0010231F"/>
    <w:rsid w:val="00106D41"/>
    <w:rsid w:val="001075B8"/>
    <w:rsid w:val="00114135"/>
    <w:rsid w:val="00117C18"/>
    <w:rsid w:val="0013596E"/>
    <w:rsid w:val="00137AFF"/>
    <w:rsid w:val="00155032"/>
    <w:rsid w:val="0017341F"/>
    <w:rsid w:val="00186462"/>
    <w:rsid w:val="00191C71"/>
    <w:rsid w:val="001A03CC"/>
    <w:rsid w:val="001C2B65"/>
    <w:rsid w:val="001D3F15"/>
    <w:rsid w:val="001E4B82"/>
    <w:rsid w:val="001F47F9"/>
    <w:rsid w:val="001F7DFB"/>
    <w:rsid w:val="0020196D"/>
    <w:rsid w:val="0020463F"/>
    <w:rsid w:val="002055B0"/>
    <w:rsid w:val="002130A0"/>
    <w:rsid w:val="00230E9A"/>
    <w:rsid w:val="0023522E"/>
    <w:rsid w:val="00235C66"/>
    <w:rsid w:val="00237D77"/>
    <w:rsid w:val="00243321"/>
    <w:rsid w:val="002660F9"/>
    <w:rsid w:val="00271985"/>
    <w:rsid w:val="00272264"/>
    <w:rsid w:val="0027646E"/>
    <w:rsid w:val="0028296C"/>
    <w:rsid w:val="00286721"/>
    <w:rsid w:val="0029300E"/>
    <w:rsid w:val="002A0993"/>
    <w:rsid w:val="002A2E03"/>
    <w:rsid w:val="002B3D4D"/>
    <w:rsid w:val="002B74BF"/>
    <w:rsid w:val="002D3961"/>
    <w:rsid w:val="002D5827"/>
    <w:rsid w:val="002F2248"/>
    <w:rsid w:val="002F33B5"/>
    <w:rsid w:val="003047EE"/>
    <w:rsid w:val="003114B8"/>
    <w:rsid w:val="003162A8"/>
    <w:rsid w:val="00326D34"/>
    <w:rsid w:val="00330493"/>
    <w:rsid w:val="00332199"/>
    <w:rsid w:val="00337630"/>
    <w:rsid w:val="00343B34"/>
    <w:rsid w:val="003615E3"/>
    <w:rsid w:val="0039300F"/>
    <w:rsid w:val="003953E3"/>
    <w:rsid w:val="00397AF5"/>
    <w:rsid w:val="003B4889"/>
    <w:rsid w:val="003B6375"/>
    <w:rsid w:val="003B78DD"/>
    <w:rsid w:val="003C16C4"/>
    <w:rsid w:val="003C2266"/>
    <w:rsid w:val="003C423B"/>
    <w:rsid w:val="003D081A"/>
    <w:rsid w:val="003D09E2"/>
    <w:rsid w:val="003E1F49"/>
    <w:rsid w:val="003E3D84"/>
    <w:rsid w:val="003E7687"/>
    <w:rsid w:val="003F166A"/>
    <w:rsid w:val="00401D39"/>
    <w:rsid w:val="004042E9"/>
    <w:rsid w:val="00411E08"/>
    <w:rsid w:val="00423AF8"/>
    <w:rsid w:val="00443FB3"/>
    <w:rsid w:val="004679C7"/>
    <w:rsid w:val="00471ABA"/>
    <w:rsid w:val="00481C15"/>
    <w:rsid w:val="0048640F"/>
    <w:rsid w:val="00497BCB"/>
    <w:rsid w:val="004C24B0"/>
    <w:rsid w:val="004C752E"/>
    <w:rsid w:val="004E37DA"/>
    <w:rsid w:val="004E7C5D"/>
    <w:rsid w:val="00512372"/>
    <w:rsid w:val="00540C7C"/>
    <w:rsid w:val="00556173"/>
    <w:rsid w:val="00557D38"/>
    <w:rsid w:val="0056193E"/>
    <w:rsid w:val="00563291"/>
    <w:rsid w:val="00565195"/>
    <w:rsid w:val="00565956"/>
    <w:rsid w:val="00566BC3"/>
    <w:rsid w:val="005734DE"/>
    <w:rsid w:val="00576076"/>
    <w:rsid w:val="0057755D"/>
    <w:rsid w:val="00585510"/>
    <w:rsid w:val="00593965"/>
    <w:rsid w:val="005A5FE0"/>
    <w:rsid w:val="005B198F"/>
    <w:rsid w:val="005C4449"/>
    <w:rsid w:val="005D33F6"/>
    <w:rsid w:val="005D4A64"/>
    <w:rsid w:val="005D7C42"/>
    <w:rsid w:val="005E0229"/>
    <w:rsid w:val="005E23AB"/>
    <w:rsid w:val="005F0A08"/>
    <w:rsid w:val="005F5BE6"/>
    <w:rsid w:val="0060372C"/>
    <w:rsid w:val="00610C8E"/>
    <w:rsid w:val="0062541F"/>
    <w:rsid w:val="00625791"/>
    <w:rsid w:val="006407DA"/>
    <w:rsid w:val="006442D8"/>
    <w:rsid w:val="00646851"/>
    <w:rsid w:val="00650A55"/>
    <w:rsid w:val="00650E0F"/>
    <w:rsid w:val="00667DF2"/>
    <w:rsid w:val="00672815"/>
    <w:rsid w:val="00677381"/>
    <w:rsid w:val="006820D9"/>
    <w:rsid w:val="00682E94"/>
    <w:rsid w:val="00696B4A"/>
    <w:rsid w:val="006B206A"/>
    <w:rsid w:val="006C5E84"/>
    <w:rsid w:val="006D0D30"/>
    <w:rsid w:val="006D1F80"/>
    <w:rsid w:val="006D22E2"/>
    <w:rsid w:val="00700BDA"/>
    <w:rsid w:val="00702396"/>
    <w:rsid w:val="0070706E"/>
    <w:rsid w:val="007138CC"/>
    <w:rsid w:val="00725185"/>
    <w:rsid w:val="00730F66"/>
    <w:rsid w:val="007414D9"/>
    <w:rsid w:val="0075405D"/>
    <w:rsid w:val="00760C9A"/>
    <w:rsid w:val="00765B83"/>
    <w:rsid w:val="007707CD"/>
    <w:rsid w:val="0077422C"/>
    <w:rsid w:val="0079438B"/>
    <w:rsid w:val="007A4214"/>
    <w:rsid w:val="007C2AEE"/>
    <w:rsid w:val="007D36A5"/>
    <w:rsid w:val="007D4848"/>
    <w:rsid w:val="007D4D58"/>
    <w:rsid w:val="007D6A42"/>
    <w:rsid w:val="007E51F4"/>
    <w:rsid w:val="007F513F"/>
    <w:rsid w:val="0081551E"/>
    <w:rsid w:val="0082204F"/>
    <w:rsid w:val="0082366C"/>
    <w:rsid w:val="00834303"/>
    <w:rsid w:val="00854B16"/>
    <w:rsid w:val="00862D06"/>
    <w:rsid w:val="0086798C"/>
    <w:rsid w:val="00871B12"/>
    <w:rsid w:val="00872643"/>
    <w:rsid w:val="00872E9D"/>
    <w:rsid w:val="008A00AD"/>
    <w:rsid w:val="008A68E3"/>
    <w:rsid w:val="008B1A7D"/>
    <w:rsid w:val="008D5F18"/>
    <w:rsid w:val="008E15D9"/>
    <w:rsid w:val="008E2D03"/>
    <w:rsid w:val="008F27EB"/>
    <w:rsid w:val="008F358B"/>
    <w:rsid w:val="008F56E5"/>
    <w:rsid w:val="00914869"/>
    <w:rsid w:val="0091550A"/>
    <w:rsid w:val="009163F3"/>
    <w:rsid w:val="00921E14"/>
    <w:rsid w:val="0092455B"/>
    <w:rsid w:val="00925690"/>
    <w:rsid w:val="009534CD"/>
    <w:rsid w:val="00960BC1"/>
    <w:rsid w:val="00963DE1"/>
    <w:rsid w:val="00966270"/>
    <w:rsid w:val="00974AF4"/>
    <w:rsid w:val="0099024B"/>
    <w:rsid w:val="009B0132"/>
    <w:rsid w:val="009C1C00"/>
    <w:rsid w:val="009C4166"/>
    <w:rsid w:val="009C7D87"/>
    <w:rsid w:val="009D0918"/>
    <w:rsid w:val="009D4404"/>
    <w:rsid w:val="009E0AA8"/>
    <w:rsid w:val="00A00A54"/>
    <w:rsid w:val="00A059E4"/>
    <w:rsid w:val="00A17A7A"/>
    <w:rsid w:val="00A22ABB"/>
    <w:rsid w:val="00A25001"/>
    <w:rsid w:val="00A30D9E"/>
    <w:rsid w:val="00A45A6C"/>
    <w:rsid w:val="00A4686D"/>
    <w:rsid w:val="00A65F3B"/>
    <w:rsid w:val="00A75738"/>
    <w:rsid w:val="00A87335"/>
    <w:rsid w:val="00AA3EF4"/>
    <w:rsid w:val="00AA4F9A"/>
    <w:rsid w:val="00AB2368"/>
    <w:rsid w:val="00AC22D4"/>
    <w:rsid w:val="00AC7698"/>
    <w:rsid w:val="00AD359D"/>
    <w:rsid w:val="00AE0236"/>
    <w:rsid w:val="00AE4682"/>
    <w:rsid w:val="00AF727A"/>
    <w:rsid w:val="00B12AF0"/>
    <w:rsid w:val="00B21A38"/>
    <w:rsid w:val="00B228C0"/>
    <w:rsid w:val="00B27972"/>
    <w:rsid w:val="00B321D1"/>
    <w:rsid w:val="00B526AD"/>
    <w:rsid w:val="00B548E9"/>
    <w:rsid w:val="00B65F0F"/>
    <w:rsid w:val="00B70BE7"/>
    <w:rsid w:val="00B823E4"/>
    <w:rsid w:val="00B93ED2"/>
    <w:rsid w:val="00BA5C50"/>
    <w:rsid w:val="00BA7123"/>
    <w:rsid w:val="00BA7E5A"/>
    <w:rsid w:val="00BB32C9"/>
    <w:rsid w:val="00BC10E5"/>
    <w:rsid w:val="00BC2458"/>
    <w:rsid w:val="00BC2DE7"/>
    <w:rsid w:val="00BD6266"/>
    <w:rsid w:val="00BE0F9E"/>
    <w:rsid w:val="00BE1C2C"/>
    <w:rsid w:val="00BE3AA5"/>
    <w:rsid w:val="00BE431F"/>
    <w:rsid w:val="00BF3B16"/>
    <w:rsid w:val="00BF3DDE"/>
    <w:rsid w:val="00C01998"/>
    <w:rsid w:val="00C05C84"/>
    <w:rsid w:val="00C164E7"/>
    <w:rsid w:val="00C217EB"/>
    <w:rsid w:val="00C41BC8"/>
    <w:rsid w:val="00C44D7C"/>
    <w:rsid w:val="00C547E3"/>
    <w:rsid w:val="00C77DA0"/>
    <w:rsid w:val="00C8110D"/>
    <w:rsid w:val="00C94A9A"/>
    <w:rsid w:val="00CA00FA"/>
    <w:rsid w:val="00CA6B90"/>
    <w:rsid w:val="00CB15BB"/>
    <w:rsid w:val="00CB4C01"/>
    <w:rsid w:val="00CC47DC"/>
    <w:rsid w:val="00CC5C49"/>
    <w:rsid w:val="00CE7F3C"/>
    <w:rsid w:val="00CF0B14"/>
    <w:rsid w:val="00D12E2F"/>
    <w:rsid w:val="00D162DB"/>
    <w:rsid w:val="00D17051"/>
    <w:rsid w:val="00D271CD"/>
    <w:rsid w:val="00D36BC3"/>
    <w:rsid w:val="00D50F3A"/>
    <w:rsid w:val="00D520A3"/>
    <w:rsid w:val="00D570C4"/>
    <w:rsid w:val="00D666D3"/>
    <w:rsid w:val="00D7131F"/>
    <w:rsid w:val="00D75D37"/>
    <w:rsid w:val="00D80261"/>
    <w:rsid w:val="00D96C47"/>
    <w:rsid w:val="00DA5F6B"/>
    <w:rsid w:val="00DB28D5"/>
    <w:rsid w:val="00DB420A"/>
    <w:rsid w:val="00DB55B3"/>
    <w:rsid w:val="00DC57E4"/>
    <w:rsid w:val="00DC6A5F"/>
    <w:rsid w:val="00DD3098"/>
    <w:rsid w:val="00DD3FAB"/>
    <w:rsid w:val="00DE5E24"/>
    <w:rsid w:val="00DE6778"/>
    <w:rsid w:val="00DF3FC4"/>
    <w:rsid w:val="00DF50D3"/>
    <w:rsid w:val="00E02E0E"/>
    <w:rsid w:val="00E10035"/>
    <w:rsid w:val="00E12CEC"/>
    <w:rsid w:val="00E13AF0"/>
    <w:rsid w:val="00E152E8"/>
    <w:rsid w:val="00E16E9E"/>
    <w:rsid w:val="00E20E4A"/>
    <w:rsid w:val="00E2570E"/>
    <w:rsid w:val="00E26430"/>
    <w:rsid w:val="00E30671"/>
    <w:rsid w:val="00E42DAE"/>
    <w:rsid w:val="00E500F7"/>
    <w:rsid w:val="00E57A0B"/>
    <w:rsid w:val="00E63720"/>
    <w:rsid w:val="00E643CA"/>
    <w:rsid w:val="00E71835"/>
    <w:rsid w:val="00E809D1"/>
    <w:rsid w:val="00E80A70"/>
    <w:rsid w:val="00E825F2"/>
    <w:rsid w:val="00E82954"/>
    <w:rsid w:val="00E838A3"/>
    <w:rsid w:val="00E84438"/>
    <w:rsid w:val="00E90851"/>
    <w:rsid w:val="00E92F86"/>
    <w:rsid w:val="00E947A0"/>
    <w:rsid w:val="00E95644"/>
    <w:rsid w:val="00EA2AE9"/>
    <w:rsid w:val="00EA36A9"/>
    <w:rsid w:val="00EA4442"/>
    <w:rsid w:val="00EA6A3A"/>
    <w:rsid w:val="00ED097B"/>
    <w:rsid w:val="00ED1ABB"/>
    <w:rsid w:val="00ED4A54"/>
    <w:rsid w:val="00EF15BC"/>
    <w:rsid w:val="00F00BD9"/>
    <w:rsid w:val="00F0281D"/>
    <w:rsid w:val="00F054ED"/>
    <w:rsid w:val="00F07288"/>
    <w:rsid w:val="00F07C56"/>
    <w:rsid w:val="00F10642"/>
    <w:rsid w:val="00F273F4"/>
    <w:rsid w:val="00F3182C"/>
    <w:rsid w:val="00F31E98"/>
    <w:rsid w:val="00F34E5D"/>
    <w:rsid w:val="00F4426B"/>
    <w:rsid w:val="00F554F9"/>
    <w:rsid w:val="00F64CB1"/>
    <w:rsid w:val="00F74A78"/>
    <w:rsid w:val="00F8174D"/>
    <w:rsid w:val="00F909A0"/>
    <w:rsid w:val="00F93220"/>
    <w:rsid w:val="00F97273"/>
    <w:rsid w:val="00F975F1"/>
    <w:rsid w:val="00F97AB0"/>
    <w:rsid w:val="00FB119F"/>
    <w:rsid w:val="00FB25AA"/>
    <w:rsid w:val="00FC572C"/>
    <w:rsid w:val="00FC76E7"/>
    <w:rsid w:val="00FD1112"/>
    <w:rsid w:val="00FD2717"/>
    <w:rsid w:val="00FF4926"/>
    <w:rsid w:val="05DA9AAE"/>
    <w:rsid w:val="0B851054"/>
    <w:rsid w:val="0EB50DE2"/>
    <w:rsid w:val="10DE4678"/>
    <w:rsid w:val="130B7481"/>
    <w:rsid w:val="133C95E9"/>
    <w:rsid w:val="1C1249A6"/>
    <w:rsid w:val="1DA7C53B"/>
    <w:rsid w:val="1E1A5B04"/>
    <w:rsid w:val="218F140A"/>
    <w:rsid w:val="25C005BD"/>
    <w:rsid w:val="26050BBD"/>
    <w:rsid w:val="2A8D9E0B"/>
    <w:rsid w:val="2DC4014F"/>
    <w:rsid w:val="2DD4031C"/>
    <w:rsid w:val="32E0E742"/>
    <w:rsid w:val="341FE3F4"/>
    <w:rsid w:val="34727FD4"/>
    <w:rsid w:val="42D9B0EE"/>
    <w:rsid w:val="43FD18F4"/>
    <w:rsid w:val="49972AB5"/>
    <w:rsid w:val="4B70C58D"/>
    <w:rsid w:val="51C21DB3"/>
    <w:rsid w:val="5D35ED94"/>
    <w:rsid w:val="5E46C71F"/>
    <w:rsid w:val="5F1DD598"/>
    <w:rsid w:val="65F2F50F"/>
    <w:rsid w:val="684F2D01"/>
    <w:rsid w:val="74018CA3"/>
    <w:rsid w:val="76EF5855"/>
    <w:rsid w:val="7A1AC792"/>
    <w:rsid w:val="7B737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F015"/>
  <w15:docId w15:val="{E1335086-AC84-41E2-A276-23DB8918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3490"/>
  </w:style>
  <w:style w:type="paragraph" w:styleId="Heading1">
    <w:name w:val="heading 1"/>
    <w:basedOn w:val="Normal"/>
    <w:next w:val="Normal"/>
    <w:link w:val="Heading1Char"/>
    <w:uiPriority w:val="9"/>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497BCB"/>
  </w:style>
  <w:style w:type="character" w:styleId="CommentReference">
    <w:name w:val="annotation reference"/>
    <w:basedOn w:val="DefaultParagraphFont"/>
    <w:uiPriority w:val="99"/>
    <w:semiHidden/>
    <w:unhideWhenUsed/>
    <w:rsid w:val="00497BCB"/>
    <w:rPr>
      <w:sz w:val="16"/>
      <w:szCs w:val="16"/>
    </w:rPr>
  </w:style>
  <w:style w:type="paragraph" w:styleId="CommentText">
    <w:name w:val="annotation text"/>
    <w:basedOn w:val="Normal"/>
    <w:link w:val="CommentTextChar"/>
    <w:uiPriority w:val="99"/>
    <w:unhideWhenUsed/>
    <w:rsid w:val="00497BCB"/>
  </w:style>
  <w:style w:type="character" w:customStyle="1" w:styleId="CommentTextChar">
    <w:name w:val="Comment Text Char"/>
    <w:basedOn w:val="DefaultParagraphFont"/>
    <w:link w:val="CommentText"/>
    <w:uiPriority w:val="99"/>
    <w:rsid w:val="00497BCB"/>
  </w:style>
  <w:style w:type="paragraph" w:styleId="CommentSubject">
    <w:name w:val="annotation subject"/>
    <w:basedOn w:val="CommentText"/>
    <w:next w:val="CommentText"/>
    <w:link w:val="CommentSubjectChar"/>
    <w:uiPriority w:val="99"/>
    <w:semiHidden/>
    <w:unhideWhenUsed/>
    <w:rsid w:val="00497BCB"/>
    <w:rPr>
      <w:b/>
      <w:bCs/>
    </w:rPr>
  </w:style>
  <w:style w:type="character" w:customStyle="1" w:styleId="CommentSubjectChar">
    <w:name w:val="Comment Subject Char"/>
    <w:basedOn w:val="CommentTextChar"/>
    <w:link w:val="CommentSubject"/>
    <w:uiPriority w:val="99"/>
    <w:semiHidden/>
    <w:rsid w:val="00497BCB"/>
    <w:rPr>
      <w:b/>
      <w:bCs/>
    </w:rPr>
  </w:style>
  <w:style w:type="character" w:styleId="Hyperlink">
    <w:name w:val="Hyperlink"/>
    <w:basedOn w:val="DefaultParagraphFont"/>
    <w:uiPriority w:val="99"/>
    <w:unhideWhenUsed/>
    <w:rsid w:val="00F07C56"/>
    <w:rPr>
      <w:color w:val="0000FF" w:themeColor="hyperlink"/>
      <w:u w:val="single"/>
    </w:rPr>
  </w:style>
  <w:style w:type="character" w:styleId="UnresolvedMention">
    <w:name w:val="Unresolved Mention"/>
    <w:basedOn w:val="DefaultParagraphFont"/>
    <w:uiPriority w:val="99"/>
    <w:semiHidden/>
    <w:unhideWhenUsed/>
    <w:rsid w:val="00F07C56"/>
    <w:rPr>
      <w:color w:val="605E5C"/>
      <w:shd w:val="clear" w:color="auto" w:fill="E1DFDD"/>
    </w:rPr>
  </w:style>
  <w:style w:type="paragraph" w:styleId="Header">
    <w:name w:val="header"/>
    <w:basedOn w:val="Normal"/>
    <w:link w:val="HeaderChar"/>
    <w:uiPriority w:val="99"/>
    <w:unhideWhenUsed/>
    <w:rsid w:val="0028296C"/>
    <w:pPr>
      <w:tabs>
        <w:tab w:val="center" w:pos="4680"/>
        <w:tab w:val="right" w:pos="9360"/>
      </w:tabs>
    </w:pPr>
  </w:style>
  <w:style w:type="character" w:customStyle="1" w:styleId="HeaderChar">
    <w:name w:val="Header Char"/>
    <w:basedOn w:val="DefaultParagraphFont"/>
    <w:link w:val="Header"/>
    <w:uiPriority w:val="99"/>
    <w:rsid w:val="0028296C"/>
  </w:style>
  <w:style w:type="paragraph" w:styleId="Footer">
    <w:name w:val="footer"/>
    <w:basedOn w:val="Normal"/>
    <w:link w:val="FooterChar"/>
    <w:uiPriority w:val="99"/>
    <w:unhideWhenUsed/>
    <w:rsid w:val="0028296C"/>
    <w:pPr>
      <w:tabs>
        <w:tab w:val="center" w:pos="4680"/>
        <w:tab w:val="right" w:pos="9360"/>
      </w:tabs>
    </w:pPr>
  </w:style>
  <w:style w:type="character" w:customStyle="1" w:styleId="FooterChar">
    <w:name w:val="Footer Char"/>
    <w:basedOn w:val="DefaultParagraphFont"/>
    <w:link w:val="Footer"/>
    <w:uiPriority w:val="99"/>
    <w:rsid w:val="0028296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273F4"/>
    <w:rPr>
      <w:color w:val="800080" w:themeColor="followedHyperlink"/>
      <w:u w:val="single"/>
    </w:rPr>
  </w:style>
  <w:style w:type="paragraph" w:customStyle="1" w:styleId="Heading1-RefereeGuide">
    <w:name w:val="Heading 1 - Referee Guide"/>
    <w:basedOn w:val="Normal"/>
    <w:link w:val="Heading1-RefereeGuideChar"/>
    <w:qFormat/>
    <w:rsid w:val="0023522E"/>
    <w:pPr>
      <w:spacing w:line="440" w:lineRule="exact"/>
      <w:ind w:left="1405" w:right="1385"/>
      <w:jc w:val="center"/>
    </w:pPr>
    <w:rPr>
      <w:rFonts w:ascii="Calibri" w:eastAsia="Calibri" w:hAnsi="Calibri" w:cs="Calibri"/>
      <w:b/>
      <w:spacing w:val="2"/>
      <w:position w:val="1"/>
      <w:sz w:val="40"/>
      <w:szCs w:val="40"/>
    </w:rPr>
  </w:style>
  <w:style w:type="character" w:customStyle="1" w:styleId="Heading1-RefereeGuideChar">
    <w:name w:val="Heading 1 - Referee Guide Char"/>
    <w:basedOn w:val="DefaultParagraphFont"/>
    <w:link w:val="Heading1-RefereeGuide"/>
    <w:rsid w:val="0023522E"/>
    <w:rPr>
      <w:rFonts w:ascii="Calibri" w:eastAsia="Calibri" w:hAnsi="Calibri" w:cs="Calibri"/>
      <w:b/>
      <w:spacing w:val="2"/>
      <w:position w:val="1"/>
      <w:sz w:val="40"/>
      <w:szCs w:val="40"/>
    </w:rPr>
  </w:style>
  <w:style w:type="paragraph" w:customStyle="1" w:styleId="H2-Subheading">
    <w:name w:val="H2 - Subheading"/>
    <w:basedOn w:val="Heading1-RefereeGuide"/>
    <w:link w:val="H2-SubheadingChar"/>
    <w:qFormat/>
    <w:rsid w:val="00E947A0"/>
    <w:rPr>
      <w:spacing w:val="1"/>
      <w:sz w:val="32"/>
      <w:szCs w:val="32"/>
    </w:rPr>
  </w:style>
  <w:style w:type="character" w:customStyle="1" w:styleId="H2-SubheadingChar">
    <w:name w:val="H2 - Subheading Char"/>
    <w:basedOn w:val="Heading1-RefereeGuideChar"/>
    <w:link w:val="H2-Subheading"/>
    <w:rsid w:val="00E947A0"/>
    <w:rPr>
      <w:rFonts w:ascii="Calibri" w:eastAsia="Calibri" w:hAnsi="Calibri" w:cs="Calibri"/>
      <w:b/>
      <w:spacing w:val="1"/>
      <w:position w:val="1"/>
      <w:sz w:val="32"/>
      <w:szCs w:val="32"/>
    </w:rPr>
  </w:style>
  <w:style w:type="paragraph" w:customStyle="1" w:styleId="Bodyparagraph">
    <w:name w:val="Body paragraph"/>
    <w:basedOn w:val="Normal"/>
    <w:link w:val="BodyparagraphChar"/>
    <w:qFormat/>
    <w:rsid w:val="00E947A0"/>
    <w:pPr>
      <w:ind w:right="184"/>
    </w:pPr>
    <w:rPr>
      <w:rFonts w:ascii="Calibri" w:eastAsia="Calibri" w:hAnsi="Calibri" w:cs="Calibri"/>
      <w:spacing w:val="-2"/>
      <w:sz w:val="22"/>
      <w:szCs w:val="22"/>
    </w:rPr>
  </w:style>
  <w:style w:type="character" w:customStyle="1" w:styleId="BodyparagraphChar">
    <w:name w:val="Body paragraph Char"/>
    <w:basedOn w:val="DefaultParagraphFont"/>
    <w:link w:val="Bodyparagraph"/>
    <w:rsid w:val="00E947A0"/>
    <w:rPr>
      <w:rFonts w:ascii="Calibri" w:eastAsia="Calibri" w:hAnsi="Calibri" w:cs="Calibri"/>
      <w:spacing w:val="-2"/>
      <w:sz w:val="22"/>
      <w:szCs w:val="22"/>
    </w:rPr>
  </w:style>
  <w:style w:type="paragraph" w:customStyle="1" w:styleId="Subheadingleftaligned">
    <w:name w:val="Subheading left aligned"/>
    <w:basedOn w:val="H2-Subheading"/>
    <w:link w:val="SubheadingleftalignedChar"/>
    <w:qFormat/>
    <w:rsid w:val="001F47F9"/>
    <w:pPr>
      <w:jc w:val="left"/>
    </w:pPr>
    <w:rPr>
      <w:spacing w:val="-1"/>
    </w:rPr>
  </w:style>
  <w:style w:type="character" w:customStyle="1" w:styleId="SubheadingleftalignedChar">
    <w:name w:val="Subheading left aligned Char"/>
    <w:basedOn w:val="H2-SubheadingChar"/>
    <w:link w:val="Subheadingleftaligned"/>
    <w:rsid w:val="001F47F9"/>
    <w:rPr>
      <w:rFonts w:ascii="Calibri" w:eastAsia="Calibri" w:hAnsi="Calibri" w:cs="Calibri"/>
      <w:b/>
      <w:spacing w:val="-1"/>
      <w:position w:val="1"/>
      <w:sz w:val="32"/>
      <w:szCs w:val="32"/>
    </w:rPr>
  </w:style>
  <w:style w:type="paragraph" w:customStyle="1" w:styleId="Subheading2leftalignment">
    <w:name w:val="Subheading 2 left alignment"/>
    <w:basedOn w:val="Subheadingleftaligned"/>
    <w:link w:val="Subheading2leftalignmentChar"/>
    <w:qFormat/>
    <w:rsid w:val="001F47F9"/>
    <w:pPr>
      <w:ind w:left="0"/>
      <w:jc w:val="both"/>
    </w:pPr>
  </w:style>
  <w:style w:type="character" w:customStyle="1" w:styleId="Subheading2leftalignmentChar">
    <w:name w:val="Subheading 2 left alignment Char"/>
    <w:basedOn w:val="SubheadingleftalignedChar"/>
    <w:link w:val="Subheading2leftalignment"/>
    <w:rsid w:val="001F47F9"/>
    <w:rPr>
      <w:rFonts w:ascii="Calibri" w:eastAsia="Calibri" w:hAnsi="Calibri" w:cs="Calibri"/>
      <w:b/>
      <w:spacing w:val="-1"/>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ncp.secretariat@dfat.gov.au" TargetMode="External"/><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nts.gov.au/Go/Show?GoUuid=df1447e3-783d-4307-bad5-89f7ecc6d593"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64420510C1840A8A96CF84FD59FC8" ma:contentTypeVersion="21" ma:contentTypeDescription="Create a new document." ma:contentTypeScope="" ma:versionID="d6be4916ac47c8fafae6dd4a4595ce4b">
  <xsd:schema xmlns:xsd="http://www.w3.org/2001/XMLSchema" xmlns:xs="http://www.w3.org/2001/XMLSchema" xmlns:p="http://schemas.microsoft.com/office/2006/metadata/properties" xmlns:ns2="506594c3-cf87-4a20-a40a-255f733e2772" xmlns:ns3="e2a389ef-6a1e-4f62-8365-9e4551df77be" targetNamespace="http://schemas.microsoft.com/office/2006/metadata/properties" ma:root="true" ma:fieldsID="701a4f965727d694f21074133eb65dbe" ns2:_="" ns3:_="">
    <xsd:import namespace="506594c3-cf87-4a20-a40a-255f733e2772"/>
    <xsd:import namespace="e2a389ef-6a1e-4f62-8365-9e4551df7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2:TaxCatchAll"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Comme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594c3-cf87-4a20-a40a-255f733e277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d78f31-4b2f-401d-bc63-9b52d0d97e4f}" ma:internalName="TaxCatchAll" ma:showField="CatchAllData" ma:web="506594c3-cf87-4a20-a40a-255f733e27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a389ef-6a1e-4f62-8365-9e4551df7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omments" ma:index="24" nillable="true" ma:displayName="Comments" ma:description="Information on content of file" ma:format="Dropdown" ma:internalName="Comment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a389ef-6a1e-4f62-8365-9e4551df77be">
      <Terms xmlns="http://schemas.microsoft.com/office/infopath/2007/PartnerControls"/>
    </lcf76f155ced4ddcb4097134ff3c332f>
    <Comments xmlns="e2a389ef-6a1e-4f62-8365-9e4551df77be" xsi:nil="true"/>
    <TaxCatchAll xmlns="506594c3-cf87-4a20-a40a-255f733e2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97C64-F3D1-42B3-BAD8-11005323E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594c3-cf87-4a20-a40a-255f733e2772"/>
    <ds:schemaRef ds:uri="e2a389ef-6a1e-4f62-8365-9e4551df7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95F87-BB14-41D4-820F-636F922518C7}">
  <ds:schemaRefs>
    <ds:schemaRef ds:uri="http://schemas.microsoft.com/office/2006/metadata/properties"/>
    <ds:schemaRef ds:uri="http://schemas.microsoft.com/office/infopath/2007/PartnerControls"/>
    <ds:schemaRef ds:uri="e2a389ef-6a1e-4f62-8365-9e4551df77be"/>
    <ds:schemaRef ds:uri="506594c3-cf87-4a20-a40a-255f733e2772"/>
  </ds:schemaRefs>
</ds:datastoreItem>
</file>

<file path=customXml/itemProps3.xml><?xml version="1.0" encoding="utf-8"?>
<ds:datastoreItem xmlns:ds="http://schemas.openxmlformats.org/officeDocument/2006/customXml" ds:itemID="{9401102E-EC8C-4AF8-B7D5-8ADFE335C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6338</Characters>
  <Application>Microsoft Office Word</Application>
  <DocSecurity>4</DocSecurity>
  <Lines>125</Lines>
  <Paragraphs>45</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Vingoe, Laurelle</dc:creator>
  <cp:keywords>[SEC=OFFICIAL]</cp:keywords>
  <cp:lastModifiedBy>Cameron Owers</cp:lastModifiedBy>
  <cp:revision>2</cp:revision>
  <dcterms:created xsi:type="dcterms:W3CDTF">2025-08-26T05:49:00Z</dcterms:created>
  <dcterms:modified xsi:type="dcterms:W3CDTF">2025-08-26T05:49:00Z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0x0101006F964420510C1840A8A96CF84FD59FC8</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v=2022.1;a=SHA256;h=1A9AB8057E7260A3C0B832545326F77873D700BF3DEA9E6C74ACF5DE114C0F92</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2025-08-26T05:49:18Z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D9F6E5C82DFAF7AB6E3D596D48DD43C72EDFDAB4</vt:lpwstr>
  </property>
  <property fmtid="{D5CDD505-2E9C-101B-9397-08002B2CF9AE}" pid="16" name="PM_DisplayValueSecClassificationWithQualifier">
    <vt:lpwstr>OFFICIAL</vt:lpwstr>
  </property>
  <property fmtid="{D5CDD505-2E9C-101B-9397-08002B2CF9AE}" pid="17" name="PM_Originating_FileId">
    <vt:lpwstr>D11D1AC7EC364BBAA6AAB12F4EB280BF</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3E9DB5AB808CA91EB3E8EC398CDB7F67B110581D6BB28BC88565729DCE387350</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C53A7A83EDE2A4D2EFB96868AF08986B</vt:lpwstr>
  </property>
  <property fmtid="{D5CDD505-2E9C-101B-9397-08002B2CF9AE}" pid="27" name="PM_Hash_Salt">
    <vt:lpwstr>C53A7A83EDE2A4D2EFB96868AF08986B</vt:lpwstr>
  </property>
  <property fmtid="{D5CDD505-2E9C-101B-9397-08002B2CF9AE}" pid="28" name="PM_Hash_SHA1">
    <vt:lpwstr>C9D83F8E9E2F9B77B094A345C2B22B8DB893E731</vt:lpwstr>
  </property>
</Properties>
</file>