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85" w:rsidRPr="00EA5EEE" w:rsidRDefault="004E1685">
      <w:pPr>
        <w:pStyle w:val="Grigliamedia21"/>
        <w:jc w:val="center"/>
      </w:pPr>
      <w:bookmarkStart w:id="0" w:name="_GoBack"/>
      <w:bookmarkEnd w:id="0"/>
    </w:p>
    <w:p w:rsidR="004E1685" w:rsidRPr="00EA5EEE" w:rsidRDefault="004E1685">
      <w:pPr>
        <w:pStyle w:val="Grigliamedia21"/>
        <w:jc w:val="center"/>
      </w:pPr>
    </w:p>
    <w:p w:rsidR="004E1685" w:rsidRPr="00EA5EEE" w:rsidRDefault="004E1685">
      <w:pPr>
        <w:pStyle w:val="Grigliamedia21"/>
        <w:jc w:val="center"/>
        <w:rPr>
          <w:b/>
        </w:rPr>
      </w:pPr>
      <w:r w:rsidRPr="00EA5EEE">
        <w:rPr>
          <w:b/>
          <w:sz w:val="24"/>
        </w:rPr>
        <w:t>TECHNICAL FILE</w:t>
      </w:r>
    </w:p>
    <w:p w:rsidR="004E1685" w:rsidRPr="00EA5EEE" w:rsidRDefault="004E1685">
      <w:pPr>
        <w:pStyle w:val="Grigliamedia21"/>
        <w:jc w:val="center"/>
        <w:rPr>
          <w:b/>
        </w:rPr>
      </w:pPr>
    </w:p>
    <w:p w:rsidR="004E1685" w:rsidRPr="00EA5EEE" w:rsidRDefault="004E1685">
      <w:pPr>
        <w:pStyle w:val="Grigliamedia21"/>
        <w:jc w:val="center"/>
        <w:rPr>
          <w:b/>
          <w:sz w:val="6"/>
          <w:szCs w:val="6"/>
        </w:rPr>
      </w:pPr>
    </w:p>
    <w:p w:rsidR="004E1685" w:rsidRPr="00EA5EEE" w:rsidRDefault="004E1685">
      <w:pPr>
        <w:pStyle w:val="Grigliamedia21"/>
        <w:jc w:val="center"/>
        <w:rPr>
          <w:b/>
        </w:rPr>
      </w:pPr>
      <w:r w:rsidRPr="00EA5EEE">
        <w:rPr>
          <w:b/>
          <w:sz w:val="24"/>
        </w:rPr>
        <w:t>GEOGRAPHICAL INDICATION</w:t>
      </w:r>
    </w:p>
    <w:p w:rsidR="004E1685" w:rsidRPr="00EA5EEE" w:rsidRDefault="004E1685" w:rsidP="000F17BD">
      <w:pPr>
        <w:pStyle w:val="Grigliamedia21"/>
        <w:jc w:val="center"/>
        <w:rPr>
          <w:b/>
        </w:rPr>
      </w:pPr>
    </w:p>
    <w:p w:rsidR="004E1685" w:rsidRPr="00EA5EEE" w:rsidRDefault="000F17BD" w:rsidP="000F17BD">
      <w:pPr>
        <w:pStyle w:val="Grigliamedia21"/>
        <w:jc w:val="center"/>
        <w:rPr>
          <w:b/>
          <w:i/>
          <w:sz w:val="24"/>
          <w:szCs w:val="24"/>
        </w:rPr>
      </w:pPr>
      <w:r w:rsidRPr="00EA5EEE">
        <w:rPr>
          <w:b/>
          <w:i/>
          <w:sz w:val="24"/>
        </w:rPr>
        <w:t>'</w:t>
      </w:r>
      <w:proofErr w:type="spellStart"/>
      <w:r w:rsidRPr="00EA5EEE">
        <w:rPr>
          <w:b/>
          <w:i/>
          <w:sz w:val="24"/>
        </w:rPr>
        <w:t>Südtiroler</w:t>
      </w:r>
      <w:proofErr w:type="spellEnd"/>
      <w:r w:rsidRPr="00EA5EEE">
        <w:rPr>
          <w:b/>
          <w:i/>
          <w:sz w:val="24"/>
        </w:rPr>
        <w:t xml:space="preserve"> </w:t>
      </w:r>
      <w:proofErr w:type="spellStart"/>
      <w:r w:rsidRPr="00EA5EEE">
        <w:rPr>
          <w:b/>
          <w:i/>
          <w:sz w:val="24"/>
        </w:rPr>
        <w:t>Gravensteiner</w:t>
      </w:r>
      <w:proofErr w:type="spellEnd"/>
      <w:r w:rsidRPr="00EA5EEE">
        <w:rPr>
          <w:b/>
          <w:i/>
          <w:sz w:val="24"/>
        </w:rPr>
        <w:t xml:space="preserve"> / </w:t>
      </w:r>
      <w:proofErr w:type="spellStart"/>
      <w:r w:rsidRPr="00EA5EEE">
        <w:rPr>
          <w:b/>
          <w:i/>
          <w:sz w:val="24"/>
        </w:rPr>
        <w:t>Gravensteiner</w:t>
      </w:r>
      <w:proofErr w:type="spellEnd"/>
      <w:r w:rsidRPr="00EA5EEE">
        <w:rPr>
          <w:b/>
          <w:i/>
          <w:sz w:val="24"/>
        </w:rPr>
        <w:t xml:space="preserve"> </w:t>
      </w:r>
      <w:proofErr w:type="spellStart"/>
      <w:r w:rsidRPr="00EA5EEE">
        <w:rPr>
          <w:b/>
          <w:i/>
          <w:sz w:val="24"/>
        </w:rPr>
        <w:t>dell'Alto</w:t>
      </w:r>
      <w:proofErr w:type="spellEnd"/>
      <w:r w:rsidRPr="00EA5EEE">
        <w:rPr>
          <w:b/>
          <w:i/>
          <w:sz w:val="24"/>
        </w:rPr>
        <w:t xml:space="preserve"> Adige'</w:t>
      </w:r>
    </w:p>
    <w:p w:rsidR="000F17BD" w:rsidRPr="00EA5EEE" w:rsidRDefault="000F17BD" w:rsidP="00C13221">
      <w:pPr>
        <w:pStyle w:val="Grigliamedia21"/>
        <w:jc w:val="both"/>
      </w:pPr>
    </w:p>
    <w:p w:rsidR="004E1685" w:rsidRPr="00EA5EEE" w:rsidRDefault="004E1685" w:rsidP="002C23F8">
      <w:pPr>
        <w:numPr>
          <w:ilvl w:val="0"/>
          <w:numId w:val="7"/>
        </w:numPr>
        <w:tabs>
          <w:tab w:val="clear" w:pos="0"/>
        </w:tabs>
        <w:ind w:left="284" w:hanging="284"/>
        <w:jc w:val="both"/>
        <w:rPr>
          <w:b/>
          <w:sz w:val="24"/>
          <w:szCs w:val="24"/>
        </w:rPr>
      </w:pPr>
      <w:r w:rsidRPr="00EA5EEE">
        <w:rPr>
          <w:b/>
          <w:sz w:val="24"/>
        </w:rPr>
        <w:t xml:space="preserve">Name of the spirit drink including the geographical indication: </w:t>
      </w:r>
      <w:r w:rsidRPr="00EA5EEE">
        <w:rPr>
          <w:b/>
          <w:sz w:val="24"/>
          <w:szCs w:val="24"/>
        </w:rPr>
        <w:br/>
      </w:r>
      <w:r w:rsidRPr="00EA5EEE">
        <w:rPr>
          <w:i/>
          <w:sz w:val="24"/>
        </w:rPr>
        <w:t>'</w:t>
      </w:r>
      <w:proofErr w:type="spellStart"/>
      <w:r w:rsidRPr="00EA5EEE">
        <w:rPr>
          <w:i/>
          <w:sz w:val="24"/>
        </w:rPr>
        <w:t>Südtiroler</w:t>
      </w:r>
      <w:proofErr w:type="spellEnd"/>
      <w:r w:rsidRPr="00EA5EEE">
        <w:rPr>
          <w:i/>
          <w:sz w:val="24"/>
        </w:rPr>
        <w:t xml:space="preserve"> </w:t>
      </w:r>
      <w:proofErr w:type="spellStart"/>
      <w:r w:rsidRPr="00EA5EEE">
        <w:rPr>
          <w:i/>
          <w:sz w:val="24"/>
        </w:rPr>
        <w:t>Gravensteiner</w:t>
      </w:r>
      <w:proofErr w:type="spellEnd"/>
      <w:r w:rsidRPr="00EA5EEE">
        <w:rPr>
          <w:i/>
          <w:sz w:val="24"/>
        </w:rPr>
        <w:t xml:space="preserve"> / </w:t>
      </w:r>
      <w:proofErr w:type="spellStart"/>
      <w:r w:rsidRPr="00EA5EEE">
        <w:rPr>
          <w:i/>
          <w:sz w:val="24"/>
        </w:rPr>
        <w:t>Gravensteiner</w:t>
      </w:r>
      <w:proofErr w:type="spellEnd"/>
      <w:r w:rsidRPr="00EA5EEE">
        <w:rPr>
          <w:i/>
          <w:sz w:val="24"/>
        </w:rPr>
        <w:t xml:space="preserve"> </w:t>
      </w:r>
      <w:proofErr w:type="spellStart"/>
      <w:r w:rsidRPr="00EA5EEE">
        <w:rPr>
          <w:i/>
          <w:sz w:val="24"/>
        </w:rPr>
        <w:t>dell'Alto</w:t>
      </w:r>
      <w:proofErr w:type="spellEnd"/>
      <w:r w:rsidRPr="00EA5EEE">
        <w:rPr>
          <w:i/>
          <w:sz w:val="24"/>
        </w:rPr>
        <w:t xml:space="preserve"> Adige'</w:t>
      </w:r>
    </w:p>
    <w:p w:rsidR="004E1685" w:rsidRPr="00EA5EEE" w:rsidRDefault="004E1685" w:rsidP="002C23F8">
      <w:pPr>
        <w:jc w:val="both"/>
        <w:rPr>
          <w:b/>
          <w:sz w:val="24"/>
          <w:szCs w:val="24"/>
        </w:rPr>
      </w:pPr>
    </w:p>
    <w:p w:rsidR="004E1685" w:rsidRPr="00EA5EEE" w:rsidRDefault="004E1685" w:rsidP="002C23F8">
      <w:pPr>
        <w:jc w:val="both"/>
      </w:pPr>
      <w:r w:rsidRPr="00EA5EEE">
        <w:rPr>
          <w:b/>
          <w:sz w:val="24"/>
        </w:rPr>
        <w:t>Category of the spirit drink including the geographical indication</w:t>
      </w:r>
      <w:proofErr w:type="gramStart"/>
      <w:r w:rsidRPr="00EA5EEE">
        <w:rPr>
          <w:sz w:val="24"/>
        </w:rPr>
        <w:t>:</w:t>
      </w:r>
      <w:proofErr w:type="gramEnd"/>
      <w:r w:rsidRPr="00EA5EEE">
        <w:rPr>
          <w:sz w:val="24"/>
          <w:szCs w:val="24"/>
        </w:rPr>
        <w:br/>
      </w:r>
      <w:r w:rsidRPr="00EA5EEE">
        <w:rPr>
          <w:sz w:val="24"/>
        </w:rPr>
        <w:t xml:space="preserve">Fruit spirit made from </w:t>
      </w:r>
      <w:proofErr w:type="spellStart"/>
      <w:r w:rsidRPr="00EA5EEE">
        <w:rPr>
          <w:sz w:val="24"/>
        </w:rPr>
        <w:t>Gravensteiner</w:t>
      </w:r>
      <w:proofErr w:type="spellEnd"/>
      <w:r w:rsidRPr="00EA5EEE">
        <w:rPr>
          <w:sz w:val="24"/>
        </w:rPr>
        <w:t xml:space="preserve"> apples (</w:t>
      </w:r>
      <w:proofErr w:type="spellStart"/>
      <w:r w:rsidRPr="00EA5EEE">
        <w:rPr>
          <w:i/>
          <w:sz w:val="24"/>
        </w:rPr>
        <w:t>Malus</w:t>
      </w:r>
      <w:proofErr w:type="spellEnd"/>
      <w:r w:rsidRPr="00EA5EEE">
        <w:rPr>
          <w:i/>
          <w:sz w:val="24"/>
        </w:rPr>
        <w:t xml:space="preserve"> </w:t>
      </w:r>
      <w:proofErr w:type="spellStart"/>
      <w:r w:rsidRPr="00EA5EEE">
        <w:rPr>
          <w:i/>
          <w:sz w:val="24"/>
        </w:rPr>
        <w:t>domestica</w:t>
      </w:r>
      <w:proofErr w:type="spellEnd"/>
      <w:r w:rsidRPr="00EA5EEE">
        <w:rPr>
          <w:i/>
          <w:sz w:val="24"/>
        </w:rPr>
        <w:t xml:space="preserve"> </w:t>
      </w:r>
      <w:proofErr w:type="spellStart"/>
      <w:r w:rsidRPr="00EA5EEE">
        <w:rPr>
          <w:i/>
          <w:sz w:val="24"/>
        </w:rPr>
        <w:t>Borkh</w:t>
      </w:r>
      <w:proofErr w:type="spellEnd"/>
      <w:r w:rsidRPr="00EA5EEE">
        <w:rPr>
          <w:sz w:val="24"/>
        </w:rPr>
        <w:t>., c.v.</w:t>
      </w:r>
      <w:r w:rsidRPr="00EA5EEE">
        <w:rPr>
          <w:i/>
          <w:sz w:val="24"/>
        </w:rPr>
        <w:t xml:space="preserve"> </w:t>
      </w:r>
      <w:proofErr w:type="spellStart"/>
      <w:r w:rsidRPr="00EA5EEE">
        <w:rPr>
          <w:sz w:val="24"/>
        </w:rPr>
        <w:t>Gravensteiner</w:t>
      </w:r>
      <w:proofErr w:type="spellEnd"/>
      <w:r w:rsidRPr="00EA5EEE">
        <w:rPr>
          <w:sz w:val="24"/>
        </w:rPr>
        <w:t>)</w:t>
      </w:r>
    </w:p>
    <w:p w:rsidR="004E1685" w:rsidRPr="00EA5EEE" w:rsidRDefault="004E1685" w:rsidP="002C23F8">
      <w:pPr>
        <w:jc w:val="both"/>
      </w:pPr>
    </w:p>
    <w:p w:rsidR="004E1685" w:rsidRPr="00EA5EEE" w:rsidRDefault="004E1685" w:rsidP="002C23F8">
      <w:pPr>
        <w:jc w:val="both"/>
        <w:rPr>
          <w:color w:val="000000"/>
          <w:sz w:val="24"/>
          <w:szCs w:val="24"/>
        </w:rPr>
      </w:pPr>
      <w:r w:rsidRPr="00EA5EEE">
        <w:rPr>
          <w:color w:val="000000"/>
          <w:sz w:val="24"/>
        </w:rPr>
        <w:t xml:space="preserve">The name </w:t>
      </w:r>
      <w:r w:rsidRPr="00EA5EEE">
        <w:rPr>
          <w:i/>
          <w:sz w:val="24"/>
        </w:rPr>
        <w:t>‘</w:t>
      </w:r>
      <w:proofErr w:type="spellStart"/>
      <w:r w:rsidRPr="00EA5EEE">
        <w:rPr>
          <w:i/>
          <w:sz w:val="24"/>
        </w:rPr>
        <w:t>Südtiroler</w:t>
      </w:r>
      <w:proofErr w:type="spellEnd"/>
      <w:r w:rsidRPr="00EA5EEE">
        <w:rPr>
          <w:i/>
          <w:sz w:val="24"/>
        </w:rPr>
        <w:t xml:space="preserve"> </w:t>
      </w:r>
      <w:proofErr w:type="spellStart"/>
      <w:r w:rsidRPr="00EA5EEE">
        <w:rPr>
          <w:i/>
          <w:sz w:val="24"/>
        </w:rPr>
        <w:t>Gravensteiner</w:t>
      </w:r>
      <w:proofErr w:type="spellEnd"/>
      <w:r w:rsidRPr="00EA5EEE">
        <w:rPr>
          <w:i/>
          <w:sz w:val="24"/>
        </w:rPr>
        <w:t>’</w:t>
      </w:r>
      <w:r w:rsidRPr="00EA5EEE">
        <w:rPr>
          <w:color w:val="000000"/>
          <w:sz w:val="24"/>
        </w:rPr>
        <w:t xml:space="preserve"> / </w:t>
      </w:r>
      <w:r w:rsidRPr="00EA5EEE">
        <w:rPr>
          <w:i/>
          <w:color w:val="000000"/>
          <w:sz w:val="24"/>
        </w:rPr>
        <w:t>‘</w:t>
      </w:r>
      <w:proofErr w:type="spellStart"/>
      <w:r w:rsidRPr="00EA5EEE">
        <w:rPr>
          <w:i/>
          <w:color w:val="000000"/>
          <w:sz w:val="24"/>
        </w:rPr>
        <w:t>Gravensteiner</w:t>
      </w:r>
      <w:proofErr w:type="spellEnd"/>
      <w:r w:rsidRPr="00EA5EEE">
        <w:rPr>
          <w:i/>
          <w:color w:val="000000"/>
          <w:sz w:val="24"/>
        </w:rPr>
        <w:t xml:space="preserve"> </w:t>
      </w:r>
      <w:proofErr w:type="spellStart"/>
      <w:r w:rsidRPr="00EA5EEE">
        <w:rPr>
          <w:i/>
          <w:color w:val="000000"/>
          <w:sz w:val="24"/>
        </w:rPr>
        <w:t>dell'Alto</w:t>
      </w:r>
      <w:proofErr w:type="spellEnd"/>
      <w:r w:rsidRPr="00EA5EEE">
        <w:rPr>
          <w:i/>
          <w:color w:val="000000"/>
          <w:sz w:val="24"/>
        </w:rPr>
        <w:t xml:space="preserve"> Adige’</w:t>
      </w:r>
      <w:r w:rsidRPr="00EA5EEE">
        <w:rPr>
          <w:color w:val="000000"/>
          <w:sz w:val="24"/>
        </w:rPr>
        <w:t xml:space="preserve"> is exclusively reserved for fruit spirit obtained from </w:t>
      </w:r>
      <w:proofErr w:type="spellStart"/>
      <w:r w:rsidRPr="00EA5EEE">
        <w:rPr>
          <w:color w:val="000000"/>
          <w:sz w:val="24"/>
        </w:rPr>
        <w:t>Gravensteiner</w:t>
      </w:r>
      <w:proofErr w:type="spellEnd"/>
      <w:r w:rsidRPr="00EA5EEE">
        <w:rPr>
          <w:color w:val="000000"/>
          <w:sz w:val="24"/>
        </w:rPr>
        <w:t xml:space="preserve"> apples cultivated, stored and fermented in the Autonomous Province of </w:t>
      </w:r>
      <w:proofErr w:type="spellStart"/>
      <w:r w:rsidRPr="00EA5EEE">
        <w:rPr>
          <w:color w:val="000000"/>
          <w:sz w:val="24"/>
        </w:rPr>
        <w:t>Südtirol</w:t>
      </w:r>
      <w:proofErr w:type="spellEnd"/>
      <w:r w:rsidRPr="00EA5EEE">
        <w:rPr>
          <w:color w:val="000000"/>
          <w:sz w:val="24"/>
        </w:rPr>
        <w:t xml:space="preserve">/Alto Adige, distilled, diluted to the required alcoholic strength and bottled in facilities located in the Autonomous Province of </w:t>
      </w:r>
      <w:proofErr w:type="spellStart"/>
      <w:r w:rsidRPr="00EA5EEE">
        <w:rPr>
          <w:color w:val="000000"/>
          <w:sz w:val="24"/>
        </w:rPr>
        <w:t>Südtirol</w:t>
      </w:r>
      <w:proofErr w:type="spellEnd"/>
      <w:r w:rsidRPr="00EA5EEE">
        <w:rPr>
          <w:color w:val="000000"/>
          <w:sz w:val="24"/>
        </w:rPr>
        <w:t>/Alto Adige.</w:t>
      </w:r>
    </w:p>
    <w:p w:rsidR="004E1685" w:rsidRPr="00EA5EEE" w:rsidRDefault="004E1685" w:rsidP="00C13221">
      <w:pPr>
        <w:jc w:val="both"/>
        <w:rPr>
          <w:color w:val="000000"/>
          <w:sz w:val="24"/>
          <w:szCs w:val="24"/>
        </w:rPr>
      </w:pPr>
    </w:p>
    <w:p w:rsidR="004E1685" w:rsidRPr="00EA5EEE" w:rsidRDefault="004E1685" w:rsidP="00C13221">
      <w:pPr>
        <w:numPr>
          <w:ilvl w:val="0"/>
          <w:numId w:val="7"/>
        </w:numPr>
        <w:jc w:val="both"/>
        <w:rPr>
          <w:b/>
          <w:i/>
          <w:sz w:val="24"/>
          <w:szCs w:val="24"/>
        </w:rPr>
      </w:pPr>
      <w:r w:rsidRPr="00EA5EEE">
        <w:rPr>
          <w:b/>
          <w:sz w:val="24"/>
        </w:rPr>
        <w:t>Description of the spirit drink</w:t>
      </w:r>
      <w:r w:rsidRPr="00EA5EEE">
        <w:rPr>
          <w:sz w:val="24"/>
        </w:rPr>
        <w:t>:</w:t>
      </w:r>
    </w:p>
    <w:p w:rsidR="00C13221" w:rsidRPr="00EA5EEE" w:rsidRDefault="00C13221" w:rsidP="00C13221">
      <w:pPr>
        <w:jc w:val="both"/>
        <w:rPr>
          <w:b/>
          <w:i/>
          <w:sz w:val="24"/>
          <w:szCs w:val="24"/>
        </w:rPr>
      </w:pPr>
    </w:p>
    <w:p w:rsidR="004E1685" w:rsidRPr="00EA5EEE" w:rsidRDefault="004E1685" w:rsidP="00C13221">
      <w:pPr>
        <w:numPr>
          <w:ilvl w:val="0"/>
          <w:numId w:val="9"/>
        </w:numPr>
        <w:autoSpaceDE w:val="0"/>
        <w:ind w:left="284" w:hanging="284"/>
        <w:jc w:val="both"/>
        <w:rPr>
          <w:b/>
          <w:i/>
          <w:sz w:val="24"/>
          <w:szCs w:val="24"/>
        </w:rPr>
      </w:pPr>
      <w:r w:rsidRPr="00EA5EEE">
        <w:rPr>
          <w:b/>
          <w:i/>
          <w:sz w:val="24"/>
        </w:rPr>
        <w:t>Principal physical, chemical and/or organoleptic characteristics of the product:</w:t>
      </w:r>
    </w:p>
    <w:p w:rsidR="00C13221" w:rsidRPr="00EA5EEE" w:rsidRDefault="00C13221" w:rsidP="00C13221">
      <w:pPr>
        <w:autoSpaceDE w:val="0"/>
        <w:ind w:left="371"/>
        <w:jc w:val="both"/>
        <w:rPr>
          <w:sz w:val="24"/>
          <w:szCs w:val="24"/>
        </w:rPr>
      </w:pPr>
    </w:p>
    <w:p w:rsidR="00E51E70" w:rsidRPr="00EA5EEE" w:rsidRDefault="004E1685" w:rsidP="00E51E70">
      <w:pPr>
        <w:autoSpaceDE w:val="0"/>
        <w:spacing w:before="120"/>
        <w:jc w:val="both"/>
        <w:rPr>
          <w:sz w:val="24"/>
          <w:szCs w:val="24"/>
        </w:rPr>
      </w:pPr>
      <w:r w:rsidRPr="00EA5EEE">
        <w:rPr>
          <w:sz w:val="24"/>
        </w:rPr>
        <w:t xml:space="preserve">The fruit spirit is produced exclusively from </w:t>
      </w:r>
      <w:proofErr w:type="spellStart"/>
      <w:r w:rsidRPr="00EA5EEE">
        <w:rPr>
          <w:sz w:val="24"/>
        </w:rPr>
        <w:t>Gravensteiner</w:t>
      </w:r>
      <w:proofErr w:type="spellEnd"/>
      <w:r w:rsidRPr="00EA5EEE">
        <w:rPr>
          <w:sz w:val="24"/>
        </w:rPr>
        <w:t xml:space="preserve"> apple must, </w:t>
      </w:r>
      <w:proofErr w:type="gramStart"/>
      <w:r w:rsidRPr="00EA5EEE">
        <w:rPr>
          <w:sz w:val="24"/>
        </w:rPr>
        <w:t>fermented</w:t>
      </w:r>
      <w:proofErr w:type="gramEnd"/>
      <w:r w:rsidRPr="00EA5EEE">
        <w:rPr>
          <w:sz w:val="24"/>
        </w:rPr>
        <w:t xml:space="preserve"> and distilled either directly or using steam; </w:t>
      </w:r>
    </w:p>
    <w:p w:rsidR="00E51E70" w:rsidRPr="00EA5EEE" w:rsidRDefault="00A80198" w:rsidP="00E51E70">
      <w:pPr>
        <w:autoSpaceDE w:val="0"/>
        <w:spacing w:before="120"/>
        <w:jc w:val="both"/>
        <w:rPr>
          <w:sz w:val="24"/>
          <w:szCs w:val="24"/>
        </w:rPr>
      </w:pPr>
      <w:proofErr w:type="gramStart"/>
      <w:r w:rsidRPr="00EA5EEE">
        <w:rPr>
          <w:sz w:val="24"/>
        </w:rPr>
        <w:t>its</w:t>
      </w:r>
      <w:proofErr w:type="gramEnd"/>
      <w:r w:rsidRPr="00EA5EEE">
        <w:rPr>
          <w:sz w:val="24"/>
        </w:rPr>
        <w:t xml:space="preserve"> methanol content must not exceed 1 000 grams per hectolitre of 100 % vol. alcohol; </w:t>
      </w:r>
    </w:p>
    <w:p w:rsidR="00A80198" w:rsidRPr="00EA5EEE" w:rsidRDefault="00E51E70" w:rsidP="00E51E70">
      <w:pPr>
        <w:autoSpaceDE w:val="0"/>
        <w:spacing w:before="120"/>
        <w:jc w:val="both"/>
        <w:rPr>
          <w:sz w:val="24"/>
          <w:szCs w:val="24"/>
        </w:rPr>
      </w:pPr>
      <w:proofErr w:type="gramStart"/>
      <w:r w:rsidRPr="00EA5EEE">
        <w:rPr>
          <w:sz w:val="24"/>
        </w:rPr>
        <w:t>its</w:t>
      </w:r>
      <w:proofErr w:type="gramEnd"/>
      <w:r w:rsidRPr="00EA5EEE">
        <w:rPr>
          <w:sz w:val="24"/>
        </w:rPr>
        <w:t xml:space="preserve"> content of volatile compounds other than ethyl and methyl alcohol must not be less than 200 grams per hectolitre of 100% vol. alcohol;</w:t>
      </w:r>
    </w:p>
    <w:p w:rsidR="00C13221" w:rsidRPr="00EA5EEE" w:rsidRDefault="00A80198" w:rsidP="00C13221">
      <w:pPr>
        <w:autoSpaceDE w:val="0"/>
        <w:spacing w:before="120"/>
        <w:jc w:val="both"/>
        <w:rPr>
          <w:sz w:val="24"/>
          <w:szCs w:val="24"/>
        </w:rPr>
      </w:pPr>
      <w:proofErr w:type="gramStart"/>
      <w:r w:rsidRPr="00EA5EEE">
        <w:rPr>
          <w:sz w:val="24"/>
        </w:rPr>
        <w:t>the</w:t>
      </w:r>
      <w:proofErr w:type="gramEnd"/>
      <w:r w:rsidRPr="00EA5EEE">
        <w:rPr>
          <w:sz w:val="24"/>
        </w:rPr>
        <w:t xml:space="preserve"> minimum alcoholic strength by volume is 40 %.</w:t>
      </w:r>
    </w:p>
    <w:p w:rsidR="00920F58" w:rsidRPr="00EA5EEE" w:rsidRDefault="00920F58" w:rsidP="00C13221">
      <w:pPr>
        <w:autoSpaceDE w:val="0"/>
        <w:spacing w:before="120"/>
        <w:jc w:val="both"/>
        <w:rPr>
          <w:sz w:val="24"/>
          <w:szCs w:val="24"/>
        </w:rPr>
      </w:pPr>
      <w:r w:rsidRPr="00EA5EEE">
        <w:rPr>
          <w:sz w:val="24"/>
        </w:rPr>
        <w:t xml:space="preserve">It is crystal clear in colour. Its bouquet is characterised by notes of ripe fruit contrasting with very fresh, almost citrus, fruit flavours. The typical flavour of </w:t>
      </w:r>
      <w:proofErr w:type="spellStart"/>
      <w:r w:rsidRPr="00EA5EEE">
        <w:rPr>
          <w:sz w:val="24"/>
        </w:rPr>
        <w:t>Gravensteiner</w:t>
      </w:r>
      <w:proofErr w:type="spellEnd"/>
      <w:r w:rsidRPr="00EA5EEE">
        <w:rPr>
          <w:sz w:val="24"/>
        </w:rPr>
        <w:t xml:space="preserve"> apples is transferred unaltered to the fruit spirit. These characteristics arise both from the late ripening and from the properties of the water used in production.</w:t>
      </w:r>
    </w:p>
    <w:p w:rsidR="00C13221" w:rsidRPr="00EA5EEE" w:rsidRDefault="00C13221" w:rsidP="00C13221">
      <w:pPr>
        <w:autoSpaceDE w:val="0"/>
        <w:spacing w:before="120"/>
        <w:jc w:val="both"/>
        <w:rPr>
          <w:b/>
          <w:i/>
          <w:sz w:val="24"/>
          <w:szCs w:val="24"/>
        </w:rPr>
      </w:pPr>
    </w:p>
    <w:p w:rsidR="004E1685" w:rsidRPr="00EA5EEE" w:rsidRDefault="004E1685" w:rsidP="00554F58">
      <w:pPr>
        <w:numPr>
          <w:ilvl w:val="0"/>
          <w:numId w:val="9"/>
        </w:numPr>
        <w:autoSpaceDE w:val="0"/>
        <w:spacing w:before="120"/>
        <w:ind w:left="284" w:hanging="284"/>
        <w:jc w:val="both"/>
        <w:rPr>
          <w:b/>
          <w:i/>
          <w:sz w:val="24"/>
          <w:szCs w:val="24"/>
        </w:rPr>
      </w:pPr>
      <w:r w:rsidRPr="00EA5EEE">
        <w:rPr>
          <w:b/>
          <w:i/>
          <w:sz w:val="24"/>
        </w:rPr>
        <w:t>Specific characteristics of the spirit drink as compared to the relevant category</w:t>
      </w:r>
    </w:p>
    <w:p w:rsidR="00C13221" w:rsidRPr="00EA5EEE" w:rsidRDefault="00C13221" w:rsidP="002C23F8">
      <w:pPr>
        <w:autoSpaceDE w:val="0"/>
        <w:spacing w:before="120"/>
        <w:jc w:val="both"/>
        <w:rPr>
          <w:b/>
          <w:i/>
          <w:sz w:val="24"/>
          <w:szCs w:val="24"/>
        </w:rPr>
      </w:pPr>
    </w:p>
    <w:p w:rsidR="004C444A" w:rsidRPr="00EA5EEE" w:rsidRDefault="004E1685" w:rsidP="00C13221">
      <w:pPr>
        <w:autoSpaceDE w:val="0"/>
        <w:spacing w:before="120"/>
        <w:ind w:firstLine="11"/>
        <w:jc w:val="both"/>
        <w:rPr>
          <w:sz w:val="24"/>
          <w:szCs w:val="24"/>
        </w:rPr>
      </w:pPr>
      <w:r w:rsidRPr="00EA5EEE">
        <w:rPr>
          <w:sz w:val="24"/>
        </w:rPr>
        <w:t xml:space="preserve">The name </w:t>
      </w:r>
      <w:r w:rsidRPr="00EA5EEE">
        <w:rPr>
          <w:i/>
          <w:sz w:val="24"/>
        </w:rPr>
        <w:t>‘</w:t>
      </w:r>
      <w:proofErr w:type="spellStart"/>
      <w:r w:rsidRPr="00EA5EEE">
        <w:rPr>
          <w:i/>
          <w:sz w:val="24"/>
        </w:rPr>
        <w:t>Südtiroler</w:t>
      </w:r>
      <w:proofErr w:type="spellEnd"/>
      <w:r w:rsidRPr="00EA5EEE">
        <w:rPr>
          <w:i/>
          <w:sz w:val="24"/>
        </w:rPr>
        <w:t xml:space="preserve"> </w:t>
      </w:r>
      <w:proofErr w:type="spellStart"/>
      <w:r w:rsidRPr="00EA5EEE">
        <w:rPr>
          <w:i/>
          <w:sz w:val="24"/>
        </w:rPr>
        <w:t>Gravensteiner</w:t>
      </w:r>
      <w:proofErr w:type="spellEnd"/>
      <w:r w:rsidRPr="00EA5EEE">
        <w:rPr>
          <w:i/>
          <w:sz w:val="24"/>
        </w:rPr>
        <w:t>’</w:t>
      </w:r>
      <w:r w:rsidRPr="00EA5EEE">
        <w:rPr>
          <w:sz w:val="24"/>
        </w:rPr>
        <w:t xml:space="preserve"> / </w:t>
      </w:r>
      <w:r w:rsidRPr="00EA5EEE">
        <w:rPr>
          <w:i/>
          <w:sz w:val="24"/>
        </w:rPr>
        <w:t>‘</w:t>
      </w:r>
      <w:proofErr w:type="spellStart"/>
      <w:r w:rsidRPr="00EA5EEE">
        <w:rPr>
          <w:i/>
          <w:sz w:val="24"/>
        </w:rPr>
        <w:t>Gravensteiner</w:t>
      </w:r>
      <w:proofErr w:type="spellEnd"/>
      <w:r w:rsidRPr="00EA5EEE">
        <w:rPr>
          <w:i/>
          <w:sz w:val="24"/>
        </w:rPr>
        <w:t xml:space="preserve"> </w:t>
      </w:r>
      <w:proofErr w:type="spellStart"/>
      <w:r w:rsidRPr="00EA5EEE">
        <w:rPr>
          <w:i/>
          <w:sz w:val="24"/>
        </w:rPr>
        <w:t>dell'Alto</w:t>
      </w:r>
      <w:proofErr w:type="spellEnd"/>
      <w:r w:rsidRPr="00EA5EEE">
        <w:rPr>
          <w:i/>
          <w:sz w:val="24"/>
        </w:rPr>
        <w:t xml:space="preserve"> Adige’</w:t>
      </w:r>
      <w:r w:rsidRPr="00EA5EEE">
        <w:rPr>
          <w:sz w:val="24"/>
        </w:rPr>
        <w:t xml:space="preserve"> is reserved for fruit spirit obtained from the distillation of </w:t>
      </w:r>
      <w:proofErr w:type="spellStart"/>
      <w:r w:rsidRPr="00EA5EEE">
        <w:rPr>
          <w:sz w:val="24"/>
        </w:rPr>
        <w:t>Gravensteiner</w:t>
      </w:r>
      <w:proofErr w:type="spellEnd"/>
      <w:r w:rsidRPr="00EA5EEE">
        <w:rPr>
          <w:sz w:val="24"/>
        </w:rPr>
        <w:t xml:space="preserve"> apples. It must have:</w:t>
      </w:r>
    </w:p>
    <w:p w:rsidR="004C444A" w:rsidRPr="00EA5EEE" w:rsidRDefault="004C444A" w:rsidP="004C444A">
      <w:pPr>
        <w:autoSpaceDE w:val="0"/>
        <w:spacing w:before="120"/>
        <w:ind w:firstLine="11"/>
        <w:jc w:val="both"/>
        <w:rPr>
          <w:sz w:val="24"/>
          <w:szCs w:val="24"/>
        </w:rPr>
      </w:pPr>
      <w:proofErr w:type="gramStart"/>
      <w:r w:rsidRPr="00EA5EEE">
        <w:rPr>
          <w:sz w:val="24"/>
        </w:rPr>
        <w:t>an</w:t>
      </w:r>
      <w:proofErr w:type="gramEnd"/>
      <w:r w:rsidRPr="00EA5EEE">
        <w:rPr>
          <w:sz w:val="24"/>
        </w:rPr>
        <w:t xml:space="preserve"> ethyl acetate content of less than 250 grams per hectolitre of 100 % vol. alcohol;</w:t>
      </w:r>
    </w:p>
    <w:p w:rsidR="004C444A" w:rsidRPr="00EA5EEE" w:rsidRDefault="004C444A" w:rsidP="004C444A">
      <w:pPr>
        <w:autoSpaceDE w:val="0"/>
        <w:spacing w:before="120"/>
        <w:ind w:firstLine="11"/>
        <w:jc w:val="both"/>
        <w:rPr>
          <w:sz w:val="24"/>
          <w:szCs w:val="24"/>
        </w:rPr>
      </w:pPr>
      <w:proofErr w:type="gramStart"/>
      <w:r w:rsidRPr="00EA5EEE">
        <w:rPr>
          <w:sz w:val="24"/>
        </w:rPr>
        <w:t>a</w:t>
      </w:r>
      <w:proofErr w:type="gramEnd"/>
      <w:r w:rsidRPr="00EA5EEE">
        <w:rPr>
          <w:sz w:val="24"/>
        </w:rPr>
        <w:t xml:space="preserve"> total aldehyde content of less than 250 grams per hectolitre of 100 % vol. alcohol.</w:t>
      </w:r>
    </w:p>
    <w:p w:rsidR="00EA5E9A" w:rsidRPr="00EA5EEE" w:rsidRDefault="00EA5E9A" w:rsidP="00C13221">
      <w:pPr>
        <w:autoSpaceDE w:val="0"/>
        <w:spacing w:before="120"/>
        <w:ind w:firstLine="11"/>
        <w:jc w:val="both"/>
        <w:rPr>
          <w:sz w:val="24"/>
          <w:szCs w:val="24"/>
        </w:rPr>
      </w:pPr>
    </w:p>
    <w:p w:rsidR="00A4065E" w:rsidRPr="00EA5EEE" w:rsidRDefault="00A4065E" w:rsidP="00C13221">
      <w:pPr>
        <w:autoSpaceDE w:val="0"/>
        <w:spacing w:before="120"/>
        <w:ind w:firstLine="11"/>
        <w:jc w:val="both"/>
        <w:rPr>
          <w:sz w:val="24"/>
          <w:szCs w:val="24"/>
        </w:rPr>
      </w:pPr>
    </w:p>
    <w:p w:rsidR="00A4065E" w:rsidRPr="00EA5EEE" w:rsidRDefault="00A4065E" w:rsidP="00C13221">
      <w:pPr>
        <w:autoSpaceDE w:val="0"/>
        <w:spacing w:before="120"/>
        <w:ind w:firstLine="11"/>
        <w:jc w:val="both"/>
        <w:rPr>
          <w:sz w:val="24"/>
          <w:szCs w:val="24"/>
        </w:rPr>
      </w:pPr>
    </w:p>
    <w:p w:rsidR="00A4065E" w:rsidRPr="00EA5EEE" w:rsidRDefault="00A4065E" w:rsidP="00C13221">
      <w:pPr>
        <w:autoSpaceDE w:val="0"/>
        <w:spacing w:before="120"/>
        <w:ind w:firstLine="11"/>
        <w:jc w:val="both"/>
        <w:rPr>
          <w:sz w:val="24"/>
          <w:szCs w:val="24"/>
        </w:rPr>
      </w:pPr>
    </w:p>
    <w:p w:rsidR="004E1685" w:rsidRPr="00EA5EEE" w:rsidRDefault="004E1685" w:rsidP="00554F58">
      <w:pPr>
        <w:numPr>
          <w:ilvl w:val="0"/>
          <w:numId w:val="9"/>
        </w:numPr>
        <w:autoSpaceDE w:val="0"/>
        <w:spacing w:before="120"/>
        <w:ind w:left="284" w:hanging="284"/>
        <w:jc w:val="both"/>
        <w:rPr>
          <w:b/>
          <w:i/>
          <w:sz w:val="24"/>
          <w:szCs w:val="24"/>
        </w:rPr>
      </w:pPr>
      <w:r w:rsidRPr="00EA5EEE">
        <w:rPr>
          <w:b/>
          <w:i/>
          <w:sz w:val="24"/>
        </w:rPr>
        <w:lastRenderedPageBreak/>
        <w:t>Geographical area concerned:</w:t>
      </w:r>
    </w:p>
    <w:p w:rsidR="00554F58" w:rsidRPr="00EA5EEE" w:rsidRDefault="00554F58" w:rsidP="00554F58">
      <w:pPr>
        <w:autoSpaceDE w:val="0"/>
        <w:spacing w:before="120"/>
        <w:jc w:val="both"/>
        <w:rPr>
          <w:b/>
          <w:i/>
          <w:sz w:val="24"/>
          <w:szCs w:val="24"/>
        </w:rPr>
      </w:pPr>
    </w:p>
    <w:p w:rsidR="00554F58" w:rsidRPr="00EA5EEE" w:rsidRDefault="004E1685" w:rsidP="00554F58">
      <w:pPr>
        <w:autoSpaceDE w:val="0"/>
        <w:spacing w:before="120"/>
        <w:ind w:firstLine="11"/>
        <w:jc w:val="both"/>
        <w:rPr>
          <w:sz w:val="24"/>
          <w:szCs w:val="24"/>
        </w:rPr>
      </w:pPr>
      <w:r w:rsidRPr="00EA5EEE">
        <w:rPr>
          <w:sz w:val="24"/>
        </w:rPr>
        <w:t xml:space="preserve">Traditionally, </w:t>
      </w:r>
      <w:proofErr w:type="spellStart"/>
      <w:r w:rsidRPr="00EA5EEE">
        <w:rPr>
          <w:sz w:val="24"/>
        </w:rPr>
        <w:t>Gravensteiner</w:t>
      </w:r>
      <w:proofErr w:type="spellEnd"/>
      <w:r w:rsidRPr="00EA5EEE">
        <w:rPr>
          <w:sz w:val="24"/>
        </w:rPr>
        <w:t xml:space="preserve"> apples come from orchards cultivated in the Autonomous Province of </w:t>
      </w:r>
      <w:proofErr w:type="spellStart"/>
      <w:r w:rsidRPr="00EA5EEE">
        <w:rPr>
          <w:sz w:val="24"/>
        </w:rPr>
        <w:t>Südtirol</w:t>
      </w:r>
      <w:proofErr w:type="spellEnd"/>
      <w:r w:rsidRPr="00EA5EEE">
        <w:rPr>
          <w:sz w:val="24"/>
        </w:rPr>
        <w:t xml:space="preserve">/Alto Adige. Post-harvest ripening, mashing, fermentation and distillation, as well as subsequent phases such as reduction in alcohol content, any ageing, and bottling take place within the Autonomous Province of </w:t>
      </w:r>
      <w:proofErr w:type="spellStart"/>
      <w:r w:rsidRPr="00EA5EEE">
        <w:rPr>
          <w:sz w:val="24"/>
        </w:rPr>
        <w:t>Südtirol</w:t>
      </w:r>
      <w:proofErr w:type="spellEnd"/>
      <w:r w:rsidRPr="00EA5EEE">
        <w:rPr>
          <w:sz w:val="24"/>
        </w:rPr>
        <w:t>/Alto Adige.</w:t>
      </w:r>
    </w:p>
    <w:p w:rsidR="002C23F8" w:rsidRPr="00EA5EEE" w:rsidRDefault="002C23F8" w:rsidP="00554F58">
      <w:pPr>
        <w:autoSpaceDE w:val="0"/>
        <w:spacing w:before="120"/>
        <w:ind w:firstLine="11"/>
        <w:jc w:val="both"/>
        <w:rPr>
          <w:sz w:val="24"/>
          <w:szCs w:val="24"/>
        </w:rPr>
      </w:pPr>
    </w:p>
    <w:p w:rsidR="004E1685" w:rsidRPr="00EA5EEE" w:rsidRDefault="004E1685" w:rsidP="00554F58">
      <w:pPr>
        <w:numPr>
          <w:ilvl w:val="0"/>
          <w:numId w:val="9"/>
        </w:numPr>
        <w:autoSpaceDE w:val="0"/>
        <w:spacing w:before="120"/>
        <w:ind w:left="284" w:hanging="284"/>
        <w:jc w:val="both"/>
        <w:rPr>
          <w:b/>
          <w:i/>
          <w:sz w:val="24"/>
          <w:szCs w:val="24"/>
        </w:rPr>
      </w:pPr>
      <w:r w:rsidRPr="00EA5EEE">
        <w:rPr>
          <w:b/>
          <w:i/>
          <w:sz w:val="24"/>
        </w:rPr>
        <w:t xml:space="preserve"> Method for obtaining the spirit drink</w:t>
      </w:r>
    </w:p>
    <w:p w:rsidR="00554F58" w:rsidRPr="00EA5EEE" w:rsidRDefault="00554F58" w:rsidP="00554F58">
      <w:pPr>
        <w:autoSpaceDE w:val="0"/>
        <w:spacing w:before="120"/>
        <w:jc w:val="both"/>
        <w:rPr>
          <w:b/>
          <w:i/>
          <w:sz w:val="24"/>
          <w:szCs w:val="24"/>
        </w:rPr>
      </w:pPr>
    </w:p>
    <w:p w:rsidR="00554F58" w:rsidRPr="00EA5EEE" w:rsidRDefault="004E1685" w:rsidP="00554F58">
      <w:pPr>
        <w:autoSpaceDE w:val="0"/>
        <w:spacing w:before="120"/>
        <w:ind w:firstLine="11"/>
        <w:jc w:val="both"/>
        <w:rPr>
          <w:sz w:val="24"/>
          <w:szCs w:val="24"/>
        </w:rPr>
      </w:pPr>
      <w:r w:rsidRPr="00EA5EEE">
        <w:rPr>
          <w:sz w:val="24"/>
        </w:rPr>
        <w:t xml:space="preserve">The fruit spirit </w:t>
      </w:r>
      <w:r w:rsidRPr="00EA5EEE">
        <w:rPr>
          <w:i/>
          <w:sz w:val="24"/>
        </w:rPr>
        <w:t>‘</w:t>
      </w:r>
      <w:proofErr w:type="spellStart"/>
      <w:r w:rsidRPr="00EA5EEE">
        <w:rPr>
          <w:i/>
          <w:sz w:val="24"/>
        </w:rPr>
        <w:t>Südtiroler</w:t>
      </w:r>
      <w:proofErr w:type="spellEnd"/>
      <w:r w:rsidRPr="00EA5EEE">
        <w:rPr>
          <w:i/>
          <w:sz w:val="24"/>
        </w:rPr>
        <w:t xml:space="preserve"> </w:t>
      </w:r>
      <w:proofErr w:type="spellStart"/>
      <w:r w:rsidRPr="00EA5EEE">
        <w:rPr>
          <w:i/>
          <w:sz w:val="24"/>
        </w:rPr>
        <w:t>Gravensteiner</w:t>
      </w:r>
      <w:proofErr w:type="spellEnd"/>
      <w:r w:rsidRPr="00EA5EEE">
        <w:rPr>
          <w:i/>
          <w:sz w:val="24"/>
        </w:rPr>
        <w:t>’ / ‘</w:t>
      </w:r>
      <w:proofErr w:type="spellStart"/>
      <w:r w:rsidRPr="00EA5EEE">
        <w:rPr>
          <w:i/>
          <w:sz w:val="24"/>
        </w:rPr>
        <w:t>Gravensteiner</w:t>
      </w:r>
      <w:proofErr w:type="spellEnd"/>
      <w:r w:rsidRPr="00EA5EEE">
        <w:rPr>
          <w:i/>
          <w:sz w:val="24"/>
        </w:rPr>
        <w:t xml:space="preserve"> </w:t>
      </w:r>
      <w:proofErr w:type="spellStart"/>
      <w:r w:rsidRPr="00EA5EEE">
        <w:rPr>
          <w:i/>
          <w:sz w:val="24"/>
        </w:rPr>
        <w:t>dell’Alto</w:t>
      </w:r>
      <w:proofErr w:type="spellEnd"/>
      <w:r w:rsidRPr="00EA5EEE">
        <w:rPr>
          <w:i/>
          <w:sz w:val="24"/>
        </w:rPr>
        <w:t xml:space="preserve"> Adige’</w:t>
      </w:r>
      <w:r w:rsidRPr="00EA5EEE">
        <w:rPr>
          <w:sz w:val="24"/>
        </w:rPr>
        <w:t xml:space="preserve"> is obtained from the must of </w:t>
      </w:r>
      <w:proofErr w:type="spellStart"/>
      <w:r w:rsidRPr="00EA5EEE">
        <w:rPr>
          <w:sz w:val="24"/>
        </w:rPr>
        <w:t>Gravensteiner</w:t>
      </w:r>
      <w:proofErr w:type="spellEnd"/>
      <w:r w:rsidRPr="00EA5EEE">
        <w:rPr>
          <w:sz w:val="24"/>
        </w:rPr>
        <w:t xml:space="preserve"> apples fermented and distilled in batch or continuous stills, using direct heat or steam after adding water to the still, with separation of the heads and tails.</w:t>
      </w:r>
    </w:p>
    <w:p w:rsidR="00060AB1" w:rsidRPr="00EA5EEE" w:rsidRDefault="004E1685" w:rsidP="00554F58">
      <w:pPr>
        <w:autoSpaceDE w:val="0"/>
        <w:spacing w:before="120"/>
        <w:ind w:firstLine="11"/>
        <w:jc w:val="both"/>
        <w:rPr>
          <w:sz w:val="24"/>
          <w:szCs w:val="24"/>
        </w:rPr>
      </w:pPr>
      <w:r w:rsidRPr="00EA5EEE">
        <w:rPr>
          <w:sz w:val="24"/>
        </w:rPr>
        <w:t xml:space="preserve">The stage of fruit ripening has a particular effect on the taste and aroma of the fruit spirit. Distillers in the Alto Adige Province carefully monitor the fruit as it ripens on the tree so as to ensure the uniform ripening of the </w:t>
      </w:r>
      <w:proofErr w:type="spellStart"/>
      <w:r w:rsidRPr="00EA5EEE">
        <w:rPr>
          <w:sz w:val="24"/>
        </w:rPr>
        <w:t>Gravensteiner</w:t>
      </w:r>
      <w:proofErr w:type="spellEnd"/>
      <w:r w:rsidRPr="00EA5EEE">
        <w:rPr>
          <w:sz w:val="24"/>
        </w:rPr>
        <w:t xml:space="preserve"> apple. In addition, they monitor the post-harvest ripening phase, which also benefits from the region's particular climate.</w:t>
      </w:r>
    </w:p>
    <w:p w:rsidR="00060AB1" w:rsidRPr="00EA5EEE" w:rsidRDefault="00060AB1" w:rsidP="00060AB1">
      <w:pPr>
        <w:pStyle w:val="PlainText"/>
        <w:spacing w:before="120"/>
        <w:ind w:firstLine="0"/>
        <w:rPr>
          <w:rFonts w:ascii="Times New Roman" w:hAnsi="Times New Roman"/>
          <w:sz w:val="24"/>
          <w:szCs w:val="24"/>
        </w:rPr>
      </w:pPr>
      <w:r w:rsidRPr="00EA5EEE">
        <w:rPr>
          <w:rFonts w:ascii="Times New Roman" w:hAnsi="Times New Roman"/>
          <w:sz w:val="24"/>
        </w:rPr>
        <w:t xml:space="preserve">Mashing, fermentation, distillation, reduction in alcohol content and any ageing must take place in the Autonomous Province of </w:t>
      </w:r>
      <w:proofErr w:type="spellStart"/>
      <w:r w:rsidRPr="00EA5EEE">
        <w:rPr>
          <w:rFonts w:ascii="Times New Roman" w:hAnsi="Times New Roman"/>
          <w:sz w:val="24"/>
        </w:rPr>
        <w:t>Südtirol</w:t>
      </w:r>
      <w:proofErr w:type="spellEnd"/>
      <w:r w:rsidRPr="00EA5EEE">
        <w:rPr>
          <w:rFonts w:ascii="Times New Roman" w:hAnsi="Times New Roman"/>
          <w:sz w:val="24"/>
        </w:rPr>
        <w:t>/Alto Adige. Bottling must take place within the same production facility. The delicate nature of the particular flavour of the fruit and the rarity of the spirit on the market mean that producers do not market it in bulk, but only in bottles filled within their own production facilities.</w:t>
      </w:r>
    </w:p>
    <w:p w:rsidR="00554F58" w:rsidRPr="00EA5EEE" w:rsidRDefault="004E1685" w:rsidP="00060AB1">
      <w:pPr>
        <w:autoSpaceDE w:val="0"/>
        <w:spacing w:before="120"/>
        <w:ind w:firstLine="11"/>
        <w:jc w:val="both"/>
        <w:rPr>
          <w:sz w:val="24"/>
          <w:szCs w:val="24"/>
        </w:rPr>
      </w:pPr>
      <w:r w:rsidRPr="00EA5EEE">
        <w:rPr>
          <w:sz w:val="24"/>
        </w:rPr>
        <w:t xml:space="preserve">The distillation of the fermented mash, in continuous or batch stills, must take place at less than 86% vol. </w:t>
      </w:r>
      <w:proofErr w:type="gramStart"/>
      <w:r w:rsidRPr="00EA5EEE">
        <w:rPr>
          <w:sz w:val="24"/>
        </w:rPr>
        <w:t>Improving</w:t>
      </w:r>
      <w:proofErr w:type="gramEnd"/>
      <w:r w:rsidRPr="00EA5EEE">
        <w:rPr>
          <w:sz w:val="24"/>
        </w:rPr>
        <w:t xml:space="preserve"> the quality characteristics of the product by using appropriate distilling equipment to reduce specifically the content of methyl alcohol is permitted. Compliance with the limits must be evidenced by stamped registers in which the quantities and alcohol content of the mash sent for distillation are recorded each day.</w:t>
      </w:r>
    </w:p>
    <w:p w:rsidR="00554F58" w:rsidRPr="00EA5EEE" w:rsidRDefault="00340DF4" w:rsidP="00554F58">
      <w:pPr>
        <w:autoSpaceDE w:val="0"/>
        <w:spacing w:before="120"/>
        <w:ind w:firstLine="11"/>
        <w:jc w:val="both"/>
        <w:rPr>
          <w:sz w:val="24"/>
          <w:szCs w:val="24"/>
        </w:rPr>
      </w:pPr>
      <w:r w:rsidRPr="00EA5EEE">
        <w:rPr>
          <w:i/>
          <w:sz w:val="24"/>
        </w:rPr>
        <w:t>‘</w:t>
      </w:r>
      <w:proofErr w:type="spellStart"/>
      <w:r w:rsidRPr="00EA5EEE">
        <w:rPr>
          <w:i/>
          <w:sz w:val="24"/>
        </w:rPr>
        <w:t>Südtiroler</w:t>
      </w:r>
      <w:proofErr w:type="spellEnd"/>
      <w:r w:rsidRPr="00EA5EEE">
        <w:rPr>
          <w:i/>
          <w:sz w:val="24"/>
        </w:rPr>
        <w:t xml:space="preserve"> </w:t>
      </w:r>
      <w:proofErr w:type="spellStart"/>
      <w:r w:rsidRPr="00EA5EEE">
        <w:rPr>
          <w:i/>
          <w:sz w:val="24"/>
        </w:rPr>
        <w:t>Gravensteiner</w:t>
      </w:r>
      <w:proofErr w:type="spellEnd"/>
      <w:r w:rsidRPr="00EA5EEE">
        <w:rPr>
          <w:i/>
          <w:sz w:val="24"/>
        </w:rPr>
        <w:t>’ / ‘</w:t>
      </w:r>
      <w:proofErr w:type="spellStart"/>
      <w:r w:rsidRPr="00EA5EEE">
        <w:rPr>
          <w:i/>
          <w:sz w:val="24"/>
        </w:rPr>
        <w:t>Gravensteiner</w:t>
      </w:r>
      <w:proofErr w:type="spellEnd"/>
      <w:r w:rsidRPr="00EA5EEE">
        <w:rPr>
          <w:i/>
          <w:sz w:val="24"/>
        </w:rPr>
        <w:t xml:space="preserve"> </w:t>
      </w:r>
      <w:proofErr w:type="spellStart"/>
      <w:r w:rsidRPr="00EA5EEE">
        <w:rPr>
          <w:i/>
          <w:sz w:val="24"/>
        </w:rPr>
        <w:t>dell’Alto</w:t>
      </w:r>
      <w:proofErr w:type="spellEnd"/>
      <w:r w:rsidRPr="00EA5EEE">
        <w:rPr>
          <w:i/>
          <w:sz w:val="24"/>
        </w:rPr>
        <w:t xml:space="preserve"> Adige’</w:t>
      </w:r>
      <w:r w:rsidRPr="00EA5EEE">
        <w:rPr>
          <w:sz w:val="24"/>
        </w:rPr>
        <w:t xml:space="preserve"> fruit spirits may be aged in barrels, vats and other wooden containers.</w:t>
      </w:r>
    </w:p>
    <w:p w:rsidR="004E1685" w:rsidRPr="00EA5EEE" w:rsidRDefault="004E1685" w:rsidP="00554F58">
      <w:pPr>
        <w:autoSpaceDE w:val="0"/>
        <w:spacing w:before="120"/>
        <w:ind w:firstLine="11"/>
        <w:jc w:val="both"/>
        <w:rPr>
          <w:sz w:val="24"/>
          <w:szCs w:val="24"/>
        </w:rPr>
      </w:pPr>
      <w:r w:rsidRPr="00EA5EEE">
        <w:rPr>
          <w:sz w:val="24"/>
        </w:rPr>
        <w:t xml:space="preserve">In making </w:t>
      </w:r>
      <w:r w:rsidRPr="00EA5EEE">
        <w:rPr>
          <w:i/>
          <w:sz w:val="24"/>
        </w:rPr>
        <w:t>‘</w:t>
      </w:r>
      <w:proofErr w:type="spellStart"/>
      <w:r w:rsidRPr="00EA5EEE">
        <w:rPr>
          <w:i/>
          <w:sz w:val="24"/>
        </w:rPr>
        <w:t>Südtiroler</w:t>
      </w:r>
      <w:proofErr w:type="spellEnd"/>
      <w:r w:rsidRPr="00EA5EEE">
        <w:rPr>
          <w:i/>
          <w:sz w:val="24"/>
        </w:rPr>
        <w:t xml:space="preserve"> </w:t>
      </w:r>
      <w:proofErr w:type="spellStart"/>
      <w:r w:rsidRPr="00EA5EEE">
        <w:rPr>
          <w:i/>
          <w:sz w:val="24"/>
        </w:rPr>
        <w:t>Gravensteiner</w:t>
      </w:r>
      <w:proofErr w:type="spellEnd"/>
      <w:r w:rsidRPr="00EA5EEE">
        <w:rPr>
          <w:i/>
          <w:sz w:val="24"/>
        </w:rPr>
        <w:t>’/‘</w:t>
      </w:r>
      <w:proofErr w:type="spellStart"/>
      <w:r w:rsidRPr="00EA5EEE">
        <w:rPr>
          <w:i/>
          <w:sz w:val="24"/>
        </w:rPr>
        <w:t>Gravensteiner</w:t>
      </w:r>
      <w:proofErr w:type="spellEnd"/>
      <w:r w:rsidRPr="00EA5EEE">
        <w:rPr>
          <w:i/>
          <w:sz w:val="24"/>
        </w:rPr>
        <w:t xml:space="preserve"> </w:t>
      </w:r>
      <w:proofErr w:type="spellStart"/>
      <w:r w:rsidRPr="00EA5EEE">
        <w:rPr>
          <w:i/>
          <w:sz w:val="24"/>
        </w:rPr>
        <w:t>dell'Alto</w:t>
      </w:r>
      <w:proofErr w:type="spellEnd"/>
      <w:r w:rsidRPr="00EA5EEE">
        <w:rPr>
          <w:i/>
          <w:sz w:val="24"/>
        </w:rPr>
        <w:t xml:space="preserve"> Adige’</w:t>
      </w:r>
      <w:r w:rsidRPr="00EA5EEE">
        <w:rPr>
          <w:sz w:val="24"/>
        </w:rPr>
        <w:t>, the following additives are allowed:</w:t>
      </w:r>
    </w:p>
    <w:p w:rsidR="004E1685" w:rsidRPr="00EA5EEE" w:rsidRDefault="00006031"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sidRPr="00EA5EEE">
        <w:rPr>
          <w:rFonts w:ascii="Times New Roman" w:hAnsi="Times New Roman"/>
          <w:sz w:val="24"/>
        </w:rPr>
        <w:t>sugars, in a maximum amount of 20 grams per litre, expressed as invert sugar in accordance with the definitions provided in point 3(a), (b) and (c) of Annex I to Regulation EC No 110/2008;</w:t>
      </w:r>
    </w:p>
    <w:p w:rsidR="004E1685" w:rsidRPr="00EA5EEE"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proofErr w:type="gramStart"/>
      <w:r w:rsidRPr="00EA5EEE">
        <w:rPr>
          <w:rFonts w:ascii="Times New Roman" w:hAnsi="Times New Roman"/>
          <w:sz w:val="24"/>
        </w:rPr>
        <w:t>caramel</w:t>
      </w:r>
      <w:proofErr w:type="gramEnd"/>
      <w:r w:rsidRPr="00EA5EEE">
        <w:rPr>
          <w:rFonts w:ascii="Times New Roman" w:hAnsi="Times New Roman"/>
          <w:sz w:val="24"/>
        </w:rPr>
        <w:t>, only for fruit spirits aged in barrels, vats and other wooden containers for at least twelve months, in accordance with EU and national legislation.</w:t>
      </w:r>
    </w:p>
    <w:p w:rsidR="004E1685" w:rsidRPr="00EA5EEE" w:rsidRDefault="00006031"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sidRPr="00EA5EEE">
        <w:rPr>
          <w:rFonts w:ascii="Times New Roman" w:hAnsi="Times New Roman"/>
          <w:sz w:val="24"/>
        </w:rPr>
        <w:t>The addition of whole fruit subsequent to distillation is permitted.</w:t>
      </w:r>
    </w:p>
    <w:p w:rsidR="00554F58" w:rsidRPr="00EA5EEE" w:rsidRDefault="00554F58" w:rsidP="00060AB1">
      <w:pPr>
        <w:pStyle w:val="Testonormale1"/>
        <w:tabs>
          <w:tab w:val="left" w:pos="-4786"/>
        </w:tabs>
        <w:spacing w:before="120"/>
        <w:ind w:firstLine="0"/>
        <w:rPr>
          <w:rFonts w:ascii="Times New Roman" w:hAnsi="Times New Roman" w:cs="Times New Roman"/>
          <w:sz w:val="24"/>
          <w:szCs w:val="24"/>
        </w:rPr>
      </w:pPr>
    </w:p>
    <w:p w:rsidR="00A4065E" w:rsidRPr="00EA5EEE" w:rsidRDefault="00A4065E" w:rsidP="00060AB1">
      <w:pPr>
        <w:pStyle w:val="Testonormale1"/>
        <w:tabs>
          <w:tab w:val="left" w:pos="-4786"/>
        </w:tabs>
        <w:spacing w:before="120"/>
        <w:ind w:firstLine="0"/>
        <w:rPr>
          <w:rFonts w:ascii="Times New Roman" w:hAnsi="Times New Roman" w:cs="Times New Roman"/>
          <w:sz w:val="24"/>
          <w:szCs w:val="24"/>
        </w:rPr>
      </w:pPr>
    </w:p>
    <w:p w:rsidR="00A4065E" w:rsidRPr="00EA5EEE" w:rsidRDefault="00A4065E" w:rsidP="00060AB1">
      <w:pPr>
        <w:pStyle w:val="Testonormale1"/>
        <w:tabs>
          <w:tab w:val="left" w:pos="-4786"/>
        </w:tabs>
        <w:spacing w:before="120"/>
        <w:ind w:firstLine="0"/>
        <w:rPr>
          <w:rFonts w:ascii="Times New Roman" w:hAnsi="Times New Roman" w:cs="Times New Roman"/>
          <w:sz w:val="24"/>
          <w:szCs w:val="24"/>
        </w:rPr>
      </w:pPr>
    </w:p>
    <w:p w:rsidR="00A4065E" w:rsidRPr="00EA5EEE" w:rsidRDefault="00A4065E" w:rsidP="00060AB1">
      <w:pPr>
        <w:pStyle w:val="Testonormale1"/>
        <w:tabs>
          <w:tab w:val="left" w:pos="-4786"/>
        </w:tabs>
        <w:spacing w:before="120"/>
        <w:ind w:firstLine="0"/>
        <w:rPr>
          <w:rFonts w:ascii="Times New Roman" w:hAnsi="Times New Roman" w:cs="Times New Roman"/>
          <w:sz w:val="24"/>
          <w:szCs w:val="24"/>
        </w:rPr>
      </w:pPr>
    </w:p>
    <w:p w:rsidR="00554F58" w:rsidRPr="00EA5EEE" w:rsidRDefault="004E1685" w:rsidP="00554F58">
      <w:pPr>
        <w:numPr>
          <w:ilvl w:val="0"/>
          <w:numId w:val="9"/>
        </w:numPr>
        <w:autoSpaceDE w:val="0"/>
        <w:spacing w:before="120"/>
        <w:ind w:left="284" w:hanging="284"/>
        <w:jc w:val="both"/>
        <w:rPr>
          <w:b/>
          <w:i/>
          <w:sz w:val="24"/>
          <w:szCs w:val="24"/>
        </w:rPr>
      </w:pPr>
      <w:r w:rsidRPr="00EA5EEE">
        <w:rPr>
          <w:b/>
          <w:i/>
          <w:sz w:val="24"/>
        </w:rPr>
        <w:t>Details bearing out the link with the geographical environment or the geographical origin:</w:t>
      </w:r>
    </w:p>
    <w:p w:rsidR="00554F58" w:rsidRPr="00EA5EEE" w:rsidRDefault="00554F58" w:rsidP="00554F58">
      <w:pPr>
        <w:autoSpaceDE w:val="0"/>
        <w:spacing w:before="120"/>
        <w:jc w:val="both"/>
        <w:rPr>
          <w:b/>
          <w:i/>
          <w:sz w:val="24"/>
          <w:szCs w:val="24"/>
        </w:rPr>
      </w:pPr>
    </w:p>
    <w:p w:rsidR="00EC67FA" w:rsidRPr="00EA5EEE" w:rsidRDefault="00EC67FA" w:rsidP="00EC67FA">
      <w:pPr>
        <w:autoSpaceDE w:val="0"/>
        <w:spacing w:before="120"/>
        <w:ind w:firstLine="11"/>
        <w:jc w:val="both"/>
        <w:rPr>
          <w:sz w:val="24"/>
          <w:szCs w:val="24"/>
        </w:rPr>
      </w:pPr>
      <w:proofErr w:type="spellStart"/>
      <w:r w:rsidRPr="00EA5EEE">
        <w:rPr>
          <w:sz w:val="24"/>
        </w:rPr>
        <w:lastRenderedPageBreak/>
        <w:t>Gravensteiner</w:t>
      </w:r>
      <w:proofErr w:type="spellEnd"/>
      <w:r w:rsidRPr="00EA5EEE">
        <w:rPr>
          <w:sz w:val="24"/>
        </w:rPr>
        <w:t xml:space="preserve"> apples have been grown since the second half of the 19th century in </w:t>
      </w:r>
      <w:proofErr w:type="spellStart"/>
      <w:r w:rsidRPr="00EA5EEE">
        <w:rPr>
          <w:sz w:val="24"/>
        </w:rPr>
        <w:t>Südtirol</w:t>
      </w:r>
      <w:proofErr w:type="spellEnd"/>
      <w:r w:rsidRPr="00EA5EEE">
        <w:rPr>
          <w:sz w:val="24"/>
        </w:rPr>
        <w:t>/Alto Adige, mainly at higher altitudes in hill and mountain areas. The variety is typical of the area and is difficult to find outside it, meaning that it is often the distillers themselves who cultivate the apples, which are difficult to find on the market.</w:t>
      </w:r>
    </w:p>
    <w:p w:rsidR="00554F58" w:rsidRPr="00EA5EEE" w:rsidRDefault="00EC67FA" w:rsidP="007A5B30">
      <w:pPr>
        <w:autoSpaceDE w:val="0"/>
        <w:spacing w:before="120"/>
        <w:ind w:firstLine="11"/>
        <w:jc w:val="both"/>
        <w:rPr>
          <w:sz w:val="24"/>
          <w:szCs w:val="24"/>
        </w:rPr>
      </w:pPr>
      <w:r w:rsidRPr="00EA5EEE">
        <w:rPr>
          <w:sz w:val="24"/>
        </w:rPr>
        <w:t>The traditional post-harvest ripening techniques using 'bins', the use of the rich spring waters that are plentiful in the region and the low-temperature fermentation, which ensures that every nuance of the fruit's taste and aroma is preserved, make the distillate unique in its class. These characteristics arise both from the growing area and late ripening, and from the characteristics of the water used in production and reduction in alcohol content. The particular mix of mineral salts in the local water is connected to the region's specific geology. The water from local sources runs through volcanic, metamorphic and dolomite rock. The dry residue from spring water is different in each of the region's micro-zones, which makes unified mapping of the analysis values of local water very complicated. However, the common distinguishing characteristic is the use of very high quality local water.</w:t>
      </w:r>
    </w:p>
    <w:p w:rsidR="00554F58" w:rsidRPr="00EA5EEE" w:rsidRDefault="004E1685" w:rsidP="00554F58">
      <w:pPr>
        <w:spacing w:before="100"/>
        <w:jc w:val="both"/>
        <w:rPr>
          <w:sz w:val="24"/>
          <w:szCs w:val="24"/>
        </w:rPr>
      </w:pPr>
      <w:r w:rsidRPr="00EA5EEE">
        <w:rPr>
          <w:i/>
          <w:sz w:val="24"/>
        </w:rPr>
        <w:t>‘</w:t>
      </w:r>
      <w:proofErr w:type="spellStart"/>
      <w:r w:rsidRPr="00EA5EEE">
        <w:rPr>
          <w:i/>
          <w:sz w:val="24"/>
        </w:rPr>
        <w:t>Südtiroler</w:t>
      </w:r>
      <w:proofErr w:type="spellEnd"/>
      <w:r w:rsidRPr="00EA5EEE">
        <w:rPr>
          <w:i/>
          <w:sz w:val="24"/>
        </w:rPr>
        <w:t xml:space="preserve"> </w:t>
      </w:r>
      <w:proofErr w:type="spellStart"/>
      <w:r w:rsidRPr="00EA5EEE">
        <w:rPr>
          <w:i/>
          <w:sz w:val="24"/>
        </w:rPr>
        <w:t>Gravensteiner</w:t>
      </w:r>
      <w:proofErr w:type="spellEnd"/>
      <w:r w:rsidRPr="00EA5EEE">
        <w:rPr>
          <w:i/>
          <w:sz w:val="24"/>
        </w:rPr>
        <w:t>’ / ‘</w:t>
      </w:r>
      <w:proofErr w:type="spellStart"/>
      <w:r w:rsidRPr="00EA5EEE">
        <w:rPr>
          <w:i/>
          <w:sz w:val="24"/>
        </w:rPr>
        <w:t>Gravensteiner</w:t>
      </w:r>
      <w:proofErr w:type="spellEnd"/>
      <w:r w:rsidRPr="00EA5EEE">
        <w:rPr>
          <w:i/>
          <w:sz w:val="24"/>
        </w:rPr>
        <w:t xml:space="preserve"> </w:t>
      </w:r>
      <w:proofErr w:type="spellStart"/>
      <w:r w:rsidRPr="00EA5EEE">
        <w:rPr>
          <w:i/>
          <w:sz w:val="24"/>
        </w:rPr>
        <w:t>dell’Alto</w:t>
      </w:r>
      <w:proofErr w:type="spellEnd"/>
      <w:r w:rsidRPr="00EA5EEE">
        <w:rPr>
          <w:i/>
          <w:sz w:val="24"/>
        </w:rPr>
        <w:t xml:space="preserve"> Adige’</w:t>
      </w:r>
      <w:r w:rsidRPr="00EA5EEE">
        <w:rPr>
          <w:sz w:val="24"/>
        </w:rPr>
        <w:t xml:space="preserve"> therefore owes its particular qualities to the selection of the raw material and traditional processing methods, a production phase that takes place exclusively in an area of high environmental value (the Autonomous Province of </w:t>
      </w:r>
      <w:proofErr w:type="spellStart"/>
      <w:r w:rsidRPr="00EA5EEE">
        <w:rPr>
          <w:sz w:val="24"/>
        </w:rPr>
        <w:t>Südtirol</w:t>
      </w:r>
      <w:proofErr w:type="spellEnd"/>
      <w:r w:rsidRPr="00EA5EEE">
        <w:rPr>
          <w:sz w:val="24"/>
        </w:rPr>
        <w:t>/Alto Adige), the centuries-old experience of the master distillers and the continuous improvement of the production cycle.</w:t>
      </w:r>
    </w:p>
    <w:p w:rsidR="004E1685" w:rsidRPr="00EA5EEE" w:rsidRDefault="00E5528E" w:rsidP="00554F58">
      <w:pPr>
        <w:spacing w:before="100"/>
        <w:jc w:val="both"/>
        <w:rPr>
          <w:sz w:val="24"/>
          <w:szCs w:val="24"/>
        </w:rPr>
      </w:pPr>
      <w:r w:rsidRPr="00EA5EEE">
        <w:rPr>
          <w:sz w:val="24"/>
        </w:rPr>
        <w:t>The production methods are detailed below:</w:t>
      </w:r>
    </w:p>
    <w:p w:rsidR="00340DF4" w:rsidRPr="00EA5EEE" w:rsidRDefault="00340DF4" w:rsidP="00C13221">
      <w:pPr>
        <w:spacing w:before="120"/>
        <w:jc w:val="both"/>
        <w:rPr>
          <w:sz w:val="24"/>
          <w:szCs w:val="24"/>
        </w:rPr>
      </w:pPr>
      <w:r w:rsidRPr="00EA5EEE">
        <w:rPr>
          <w:sz w:val="24"/>
        </w:rPr>
        <w:t>Preparation of the must:</w:t>
      </w:r>
    </w:p>
    <w:p w:rsidR="00624E4C" w:rsidRPr="00EA5EEE" w:rsidRDefault="00624E4C"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sidRPr="00EA5EEE">
        <w:rPr>
          <w:rFonts w:ascii="Times New Roman" w:hAnsi="Times New Roman"/>
          <w:sz w:val="24"/>
        </w:rPr>
        <w:t>the fruit is picked when ripe, when its flavour is strongest, especially in growing areas where the daily temperature variation is greatest;</w:t>
      </w:r>
    </w:p>
    <w:p w:rsidR="004E1685" w:rsidRPr="00EA5EEE" w:rsidRDefault="00A62286" w:rsidP="007A5B30">
      <w:pPr>
        <w:pStyle w:val="Testonormale1"/>
        <w:numPr>
          <w:ilvl w:val="0"/>
          <w:numId w:val="4"/>
        </w:numPr>
        <w:tabs>
          <w:tab w:val="left" w:pos="-4786"/>
        </w:tabs>
        <w:spacing w:before="120"/>
        <w:rPr>
          <w:rFonts w:ascii="Times New Roman" w:hAnsi="Times New Roman" w:cs="Times New Roman"/>
          <w:sz w:val="24"/>
          <w:szCs w:val="24"/>
        </w:rPr>
      </w:pPr>
      <w:r w:rsidRPr="00EA5EEE">
        <w:rPr>
          <w:rFonts w:ascii="Times New Roman" w:hAnsi="Times New Roman"/>
          <w:sz w:val="24"/>
        </w:rPr>
        <w:t xml:space="preserve">uniform over-ripening of the </w:t>
      </w:r>
      <w:proofErr w:type="spellStart"/>
      <w:r w:rsidRPr="00EA5EEE">
        <w:rPr>
          <w:rFonts w:ascii="Times New Roman" w:hAnsi="Times New Roman"/>
          <w:sz w:val="24"/>
        </w:rPr>
        <w:t>Gravensteiner</w:t>
      </w:r>
      <w:proofErr w:type="spellEnd"/>
      <w:r w:rsidRPr="00EA5EEE">
        <w:rPr>
          <w:rFonts w:ascii="Times New Roman" w:hAnsi="Times New Roman"/>
          <w:sz w:val="24"/>
        </w:rPr>
        <w:t xml:space="preserve"> apples in the post-harvest phase, particularly with regard to the process of storing the apples at low temperature, helped by the particular climatic conditions in </w:t>
      </w:r>
      <w:proofErr w:type="spellStart"/>
      <w:r w:rsidRPr="00EA5EEE">
        <w:rPr>
          <w:rFonts w:ascii="Times New Roman" w:hAnsi="Times New Roman"/>
          <w:sz w:val="24"/>
        </w:rPr>
        <w:t>Südtirol</w:t>
      </w:r>
      <w:proofErr w:type="spellEnd"/>
      <w:r w:rsidRPr="00EA5EEE">
        <w:rPr>
          <w:rFonts w:ascii="Times New Roman" w:hAnsi="Times New Roman"/>
          <w:sz w:val="24"/>
        </w:rPr>
        <w:t>/Alto Adige, storage in special containers (bins) with ripening at uniform temperature so as to ensure that the characteristic flavour components of the fruit develop in all their complexity, thus giving the distillate its characteristic full flavour;</w:t>
      </w:r>
    </w:p>
    <w:p w:rsidR="004E1685" w:rsidRPr="00EA5EEE"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sidRPr="00EA5EEE">
        <w:rPr>
          <w:rFonts w:ascii="Times New Roman" w:hAnsi="Times New Roman"/>
          <w:sz w:val="24"/>
        </w:rPr>
        <w:t>mashing to a uniform grain size, with acidity control if necessary;</w:t>
      </w:r>
    </w:p>
    <w:p w:rsidR="004E1685" w:rsidRPr="00EA5EEE"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sidRPr="00EA5EEE">
        <w:rPr>
          <w:rFonts w:ascii="Times New Roman" w:hAnsi="Times New Roman"/>
          <w:sz w:val="24"/>
        </w:rPr>
        <w:t xml:space="preserve">fermentation at controlled temperature, also in relation to the particular climatic conditions in </w:t>
      </w:r>
      <w:proofErr w:type="spellStart"/>
      <w:r w:rsidRPr="00EA5EEE">
        <w:rPr>
          <w:rFonts w:ascii="Times New Roman" w:hAnsi="Times New Roman"/>
          <w:sz w:val="24"/>
        </w:rPr>
        <w:t>Südtirol</w:t>
      </w:r>
      <w:proofErr w:type="spellEnd"/>
      <w:r w:rsidRPr="00EA5EEE">
        <w:rPr>
          <w:rFonts w:ascii="Times New Roman" w:hAnsi="Times New Roman"/>
          <w:sz w:val="24"/>
        </w:rPr>
        <w:t>/Alto Adige, which encourage subtle flavours to develop during the fermentation of the raw material;</w:t>
      </w:r>
    </w:p>
    <w:p w:rsidR="004E1685" w:rsidRPr="00EA5EEE"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sidRPr="00EA5EEE">
        <w:rPr>
          <w:rFonts w:ascii="Times New Roman" w:hAnsi="Times New Roman"/>
          <w:sz w:val="24"/>
        </w:rPr>
        <w:t xml:space="preserve">the complete or partial removal of stalks and pips prior to distillation significantly improves the fruit spirit </w:t>
      </w:r>
      <w:r w:rsidRPr="00EA5EEE">
        <w:rPr>
          <w:rFonts w:ascii="Times New Roman" w:hAnsi="Times New Roman"/>
          <w:i/>
          <w:sz w:val="24"/>
        </w:rPr>
        <w:t>‘</w:t>
      </w:r>
      <w:proofErr w:type="spellStart"/>
      <w:r w:rsidRPr="00EA5EEE">
        <w:rPr>
          <w:rFonts w:ascii="Times New Roman" w:hAnsi="Times New Roman"/>
          <w:i/>
          <w:sz w:val="24"/>
        </w:rPr>
        <w:t>Südtiroler</w:t>
      </w:r>
      <w:proofErr w:type="spellEnd"/>
      <w:r w:rsidRPr="00EA5EEE">
        <w:rPr>
          <w:rFonts w:ascii="Times New Roman" w:hAnsi="Times New Roman"/>
          <w:i/>
          <w:sz w:val="24"/>
        </w:rPr>
        <w:t xml:space="preserve"> </w:t>
      </w:r>
      <w:proofErr w:type="spellStart"/>
      <w:r w:rsidRPr="00EA5EEE">
        <w:rPr>
          <w:rFonts w:ascii="Times New Roman" w:hAnsi="Times New Roman"/>
          <w:i/>
          <w:sz w:val="24"/>
        </w:rPr>
        <w:t>Gravensteiner</w:t>
      </w:r>
      <w:proofErr w:type="spellEnd"/>
      <w:r w:rsidRPr="00EA5EEE">
        <w:rPr>
          <w:rFonts w:ascii="Times New Roman" w:hAnsi="Times New Roman"/>
          <w:i/>
          <w:sz w:val="24"/>
        </w:rPr>
        <w:t>’ / ‘</w:t>
      </w:r>
      <w:proofErr w:type="spellStart"/>
      <w:r w:rsidRPr="00EA5EEE">
        <w:rPr>
          <w:rFonts w:ascii="Times New Roman" w:hAnsi="Times New Roman"/>
          <w:i/>
          <w:sz w:val="24"/>
        </w:rPr>
        <w:t>Gravensteiner</w:t>
      </w:r>
      <w:proofErr w:type="spellEnd"/>
      <w:r w:rsidRPr="00EA5EEE">
        <w:rPr>
          <w:rFonts w:ascii="Times New Roman" w:hAnsi="Times New Roman"/>
          <w:i/>
          <w:sz w:val="24"/>
        </w:rPr>
        <w:t xml:space="preserve"> </w:t>
      </w:r>
      <w:proofErr w:type="spellStart"/>
      <w:r w:rsidRPr="00EA5EEE">
        <w:rPr>
          <w:rFonts w:ascii="Times New Roman" w:hAnsi="Times New Roman"/>
          <w:i/>
          <w:sz w:val="24"/>
        </w:rPr>
        <w:t>dell’Alto</w:t>
      </w:r>
      <w:proofErr w:type="spellEnd"/>
      <w:r w:rsidRPr="00EA5EEE">
        <w:rPr>
          <w:rFonts w:ascii="Times New Roman" w:hAnsi="Times New Roman"/>
          <w:i/>
          <w:sz w:val="24"/>
        </w:rPr>
        <w:t xml:space="preserve"> Adige’</w:t>
      </w:r>
      <w:r w:rsidRPr="00EA5EEE">
        <w:rPr>
          <w:rFonts w:ascii="Times New Roman" w:hAnsi="Times New Roman"/>
          <w:sz w:val="24"/>
        </w:rPr>
        <w:t>;</w:t>
      </w:r>
    </w:p>
    <w:p w:rsidR="00555950" w:rsidRPr="00EA5EEE" w:rsidRDefault="00555950" w:rsidP="00C13221">
      <w:pPr>
        <w:spacing w:before="100"/>
        <w:jc w:val="both"/>
        <w:rPr>
          <w:sz w:val="24"/>
          <w:szCs w:val="24"/>
        </w:rPr>
      </w:pPr>
      <w:r w:rsidRPr="00EA5EEE">
        <w:rPr>
          <w:sz w:val="24"/>
        </w:rPr>
        <w:t>Distillation of the must:</w:t>
      </w:r>
    </w:p>
    <w:p w:rsidR="007D500C" w:rsidRPr="00EA5EEE" w:rsidRDefault="00555950" w:rsidP="00F45DDD">
      <w:pPr>
        <w:pStyle w:val="Testonormale1"/>
        <w:numPr>
          <w:ilvl w:val="0"/>
          <w:numId w:val="4"/>
        </w:numPr>
        <w:tabs>
          <w:tab w:val="left" w:pos="-4786"/>
        </w:tabs>
        <w:spacing w:before="120"/>
        <w:ind w:left="284" w:hanging="284"/>
        <w:rPr>
          <w:rFonts w:ascii="Times New Roman" w:hAnsi="Times New Roman" w:cs="Times New Roman"/>
          <w:sz w:val="24"/>
          <w:szCs w:val="24"/>
        </w:rPr>
      </w:pPr>
      <w:proofErr w:type="gramStart"/>
      <w:r w:rsidRPr="00EA5EEE">
        <w:rPr>
          <w:rFonts w:ascii="Times New Roman" w:hAnsi="Times New Roman"/>
          <w:sz w:val="24"/>
        </w:rPr>
        <w:t>using</w:t>
      </w:r>
      <w:proofErr w:type="gramEnd"/>
      <w:r w:rsidRPr="00EA5EEE">
        <w:rPr>
          <w:rFonts w:ascii="Times New Roman" w:hAnsi="Times New Roman"/>
          <w:sz w:val="24"/>
        </w:rPr>
        <w:t xml:space="preserve"> traditional batch or continuous stills using direct heat or steam after adding water to the still, with separation of the heads and tails.</w:t>
      </w:r>
    </w:p>
    <w:p w:rsidR="004E1685" w:rsidRPr="00EA5EEE" w:rsidRDefault="004E1685" w:rsidP="00C13221">
      <w:pPr>
        <w:spacing w:before="100"/>
        <w:jc w:val="both"/>
        <w:rPr>
          <w:sz w:val="24"/>
          <w:szCs w:val="24"/>
        </w:rPr>
      </w:pPr>
      <w:r w:rsidRPr="00EA5EEE">
        <w:rPr>
          <w:sz w:val="24"/>
        </w:rPr>
        <w:t>Reduction in alcohol content:</w:t>
      </w:r>
    </w:p>
    <w:p w:rsidR="004E1685" w:rsidRPr="00EA5EEE" w:rsidRDefault="00624E4C" w:rsidP="00F45DDD">
      <w:pPr>
        <w:pStyle w:val="Testonormale1"/>
        <w:numPr>
          <w:ilvl w:val="0"/>
          <w:numId w:val="4"/>
        </w:numPr>
        <w:tabs>
          <w:tab w:val="left" w:pos="-4786"/>
        </w:tabs>
        <w:spacing w:before="120"/>
        <w:ind w:left="284" w:hanging="284"/>
        <w:rPr>
          <w:rFonts w:ascii="Times New Roman" w:hAnsi="Times New Roman" w:cs="Times New Roman"/>
          <w:sz w:val="24"/>
          <w:szCs w:val="24"/>
        </w:rPr>
      </w:pPr>
      <w:proofErr w:type="gramStart"/>
      <w:r w:rsidRPr="00EA5EEE">
        <w:rPr>
          <w:rFonts w:ascii="Times New Roman" w:hAnsi="Times New Roman"/>
          <w:sz w:val="24"/>
        </w:rPr>
        <w:t>takes</w:t>
      </w:r>
      <w:proofErr w:type="gramEnd"/>
      <w:r w:rsidRPr="00EA5EEE">
        <w:rPr>
          <w:rFonts w:ascii="Times New Roman" w:hAnsi="Times New Roman"/>
          <w:sz w:val="24"/>
        </w:rPr>
        <w:t xml:space="preserve"> place using potable water from the </w:t>
      </w:r>
      <w:proofErr w:type="spellStart"/>
      <w:r w:rsidRPr="00EA5EEE">
        <w:rPr>
          <w:rFonts w:ascii="Times New Roman" w:hAnsi="Times New Roman"/>
          <w:sz w:val="24"/>
        </w:rPr>
        <w:t>Südtirol</w:t>
      </w:r>
      <w:proofErr w:type="spellEnd"/>
      <w:r w:rsidRPr="00EA5EEE">
        <w:rPr>
          <w:rFonts w:ascii="Times New Roman" w:hAnsi="Times New Roman"/>
          <w:sz w:val="24"/>
        </w:rPr>
        <w:t xml:space="preserve">/Alto Adige Province or may be done using softened, but not demineralised, water from the same provenance. Water from the </w:t>
      </w:r>
      <w:proofErr w:type="spellStart"/>
      <w:r w:rsidRPr="00EA5EEE">
        <w:rPr>
          <w:rFonts w:ascii="Times New Roman" w:hAnsi="Times New Roman"/>
          <w:sz w:val="24"/>
        </w:rPr>
        <w:t>Südtirol</w:t>
      </w:r>
      <w:proofErr w:type="spellEnd"/>
      <w:r w:rsidRPr="00EA5EEE">
        <w:rPr>
          <w:rFonts w:ascii="Times New Roman" w:hAnsi="Times New Roman"/>
          <w:sz w:val="24"/>
        </w:rPr>
        <w:t>/Alto Adige Province is characterised by the particular geological formation of the mountains. Granite or porphyry igneous rock lies beneath a layer of dolomite, a sedimentary rock. The mineral salts in the water come from these two geological strata. These mineral salts influence the aroma and taste of the fruit spirit. A significant quantity of water is added to reduce the alcohol content, making up half of the final fruit spirit.</w:t>
      </w:r>
    </w:p>
    <w:p w:rsidR="007D500C" w:rsidRPr="00EA5EEE" w:rsidRDefault="00382A4E"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sidRPr="00EA5EEE">
        <w:rPr>
          <w:rFonts w:ascii="Times New Roman" w:hAnsi="Times New Roman"/>
          <w:sz w:val="24"/>
        </w:rPr>
        <w:t>Once the process of reducing the alcohol content has been completed, the product is filtered to ensure its clarity and stability. That operation and the way it is done are particularly delicate and important for maintaining the distillate's characteristic fruity notes.</w:t>
      </w:r>
    </w:p>
    <w:p w:rsidR="007D500C" w:rsidRPr="00EA5EEE" w:rsidRDefault="004E1685" w:rsidP="00F45DDD">
      <w:pPr>
        <w:spacing w:before="100"/>
        <w:jc w:val="both"/>
        <w:rPr>
          <w:sz w:val="24"/>
          <w:szCs w:val="24"/>
        </w:rPr>
      </w:pPr>
      <w:r w:rsidRPr="00EA5EEE">
        <w:rPr>
          <w:sz w:val="24"/>
        </w:rPr>
        <w:t>Ageing:</w:t>
      </w:r>
    </w:p>
    <w:p w:rsidR="004E1685" w:rsidRPr="00EA5EEE" w:rsidRDefault="00444CA6"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sidRPr="00EA5EEE">
        <w:rPr>
          <w:rFonts w:ascii="Times New Roman" w:hAnsi="Times New Roman"/>
          <w:i/>
          <w:sz w:val="24"/>
        </w:rPr>
        <w:t>‘</w:t>
      </w:r>
      <w:proofErr w:type="spellStart"/>
      <w:r w:rsidRPr="00EA5EEE">
        <w:rPr>
          <w:rFonts w:ascii="Times New Roman" w:hAnsi="Times New Roman"/>
          <w:i/>
          <w:sz w:val="24"/>
        </w:rPr>
        <w:t>Südtiroler</w:t>
      </w:r>
      <w:proofErr w:type="spellEnd"/>
      <w:r w:rsidRPr="00EA5EEE">
        <w:rPr>
          <w:rFonts w:ascii="Times New Roman" w:hAnsi="Times New Roman"/>
          <w:i/>
          <w:sz w:val="24"/>
        </w:rPr>
        <w:t xml:space="preserve"> </w:t>
      </w:r>
      <w:proofErr w:type="spellStart"/>
      <w:r w:rsidRPr="00EA5EEE">
        <w:rPr>
          <w:rFonts w:ascii="Times New Roman" w:hAnsi="Times New Roman"/>
          <w:i/>
          <w:sz w:val="24"/>
        </w:rPr>
        <w:t>Gravensteiner</w:t>
      </w:r>
      <w:proofErr w:type="spellEnd"/>
      <w:r w:rsidRPr="00EA5EEE">
        <w:rPr>
          <w:rFonts w:ascii="Times New Roman" w:hAnsi="Times New Roman"/>
          <w:i/>
          <w:sz w:val="24"/>
        </w:rPr>
        <w:t>’ / ‘</w:t>
      </w:r>
      <w:proofErr w:type="spellStart"/>
      <w:r w:rsidRPr="00EA5EEE">
        <w:rPr>
          <w:rFonts w:ascii="Times New Roman" w:hAnsi="Times New Roman"/>
          <w:i/>
          <w:sz w:val="24"/>
        </w:rPr>
        <w:t>Gravensteiner</w:t>
      </w:r>
      <w:proofErr w:type="spellEnd"/>
      <w:r w:rsidRPr="00EA5EEE">
        <w:rPr>
          <w:rFonts w:ascii="Times New Roman" w:hAnsi="Times New Roman"/>
          <w:i/>
          <w:sz w:val="24"/>
        </w:rPr>
        <w:t xml:space="preserve"> </w:t>
      </w:r>
      <w:proofErr w:type="spellStart"/>
      <w:r w:rsidRPr="00EA5EEE">
        <w:rPr>
          <w:rFonts w:ascii="Times New Roman" w:hAnsi="Times New Roman"/>
          <w:i/>
          <w:sz w:val="24"/>
        </w:rPr>
        <w:t>dell’Alto</w:t>
      </w:r>
      <w:proofErr w:type="spellEnd"/>
      <w:r w:rsidRPr="00EA5EEE">
        <w:rPr>
          <w:rFonts w:ascii="Times New Roman" w:hAnsi="Times New Roman"/>
          <w:i/>
          <w:sz w:val="24"/>
        </w:rPr>
        <w:t xml:space="preserve"> Adige’</w:t>
      </w:r>
      <w:r w:rsidRPr="00EA5EEE">
        <w:rPr>
          <w:rFonts w:ascii="Times New Roman" w:hAnsi="Times New Roman"/>
          <w:sz w:val="24"/>
        </w:rPr>
        <w:t xml:space="preserve"> fruit spirit was traditionally aged in wooden containers/barrels; these containers were widespread throughout the area due to the availability of wood suitable for this purpose and the presence of one or more coopers in almost every village. Small wooden barrels, known as ‘</w:t>
      </w:r>
      <w:proofErr w:type="spellStart"/>
      <w:r w:rsidRPr="00EA5EEE">
        <w:rPr>
          <w:rFonts w:ascii="Times New Roman" w:hAnsi="Times New Roman"/>
          <w:sz w:val="24"/>
        </w:rPr>
        <w:t>Lagelen</w:t>
      </w:r>
      <w:proofErr w:type="spellEnd"/>
      <w:r w:rsidRPr="00EA5EEE">
        <w:rPr>
          <w:rFonts w:ascii="Times New Roman" w:hAnsi="Times New Roman"/>
          <w:sz w:val="24"/>
        </w:rPr>
        <w:t>’, were also used to transport the fruit spirit.</w:t>
      </w:r>
    </w:p>
    <w:p w:rsidR="004E1685" w:rsidRPr="00EA5EEE" w:rsidRDefault="004E1685" w:rsidP="00C13221">
      <w:pPr>
        <w:spacing w:before="100"/>
        <w:ind w:left="357"/>
        <w:jc w:val="both"/>
        <w:rPr>
          <w:sz w:val="24"/>
          <w:szCs w:val="24"/>
        </w:rPr>
      </w:pPr>
    </w:p>
    <w:p w:rsidR="00F45DDD" w:rsidRPr="00EA5EEE" w:rsidRDefault="004E1685" w:rsidP="00444CA6">
      <w:pPr>
        <w:spacing w:before="100"/>
        <w:jc w:val="both"/>
        <w:rPr>
          <w:sz w:val="24"/>
          <w:szCs w:val="24"/>
        </w:rPr>
      </w:pPr>
      <w:r w:rsidRPr="00EA5EEE">
        <w:rPr>
          <w:sz w:val="24"/>
        </w:rPr>
        <w:t>The raw materials used can be traced from the accompanying documents and records of the distillers.</w:t>
      </w:r>
    </w:p>
    <w:p w:rsidR="00F45DDD" w:rsidRPr="00EA5EEE" w:rsidRDefault="00F45DDD" w:rsidP="00F45DDD">
      <w:pPr>
        <w:spacing w:before="100"/>
        <w:ind w:left="357"/>
        <w:jc w:val="both"/>
        <w:rPr>
          <w:sz w:val="24"/>
          <w:szCs w:val="24"/>
        </w:rPr>
      </w:pPr>
    </w:p>
    <w:p w:rsidR="004E1685" w:rsidRPr="00EA5EEE" w:rsidRDefault="004E1685" w:rsidP="00F45DDD">
      <w:pPr>
        <w:numPr>
          <w:ilvl w:val="0"/>
          <w:numId w:val="9"/>
        </w:numPr>
        <w:autoSpaceDE w:val="0"/>
        <w:spacing w:before="120"/>
        <w:ind w:left="284" w:hanging="284"/>
        <w:jc w:val="both"/>
        <w:rPr>
          <w:b/>
          <w:i/>
          <w:sz w:val="24"/>
          <w:szCs w:val="24"/>
        </w:rPr>
      </w:pPr>
      <w:r w:rsidRPr="00EA5EEE">
        <w:rPr>
          <w:b/>
          <w:i/>
          <w:sz w:val="24"/>
        </w:rPr>
        <w:t>Requirements laid down by Community and/or national and/or regional provisions</w:t>
      </w:r>
    </w:p>
    <w:p w:rsidR="00F45DDD" w:rsidRPr="00EA5EEE" w:rsidRDefault="00F45DDD" w:rsidP="00F45DDD">
      <w:pPr>
        <w:autoSpaceDE w:val="0"/>
        <w:spacing w:before="120"/>
        <w:jc w:val="both"/>
        <w:rPr>
          <w:b/>
          <w:i/>
          <w:sz w:val="24"/>
          <w:szCs w:val="24"/>
        </w:rPr>
      </w:pPr>
    </w:p>
    <w:p w:rsidR="00F45DDD" w:rsidRPr="00EA5EEE" w:rsidRDefault="004E1685" w:rsidP="00F45DDD">
      <w:pPr>
        <w:autoSpaceDE w:val="0"/>
        <w:spacing w:before="120"/>
        <w:jc w:val="both"/>
        <w:rPr>
          <w:sz w:val="24"/>
          <w:szCs w:val="24"/>
        </w:rPr>
      </w:pPr>
      <w:r w:rsidRPr="00EA5EEE">
        <w:rPr>
          <w:sz w:val="24"/>
        </w:rPr>
        <w:t>Presidential Decree No 297 of 16 July 1997.</w:t>
      </w:r>
    </w:p>
    <w:p w:rsidR="00F45DDD" w:rsidRPr="00EA5EEE" w:rsidRDefault="00F45DDD" w:rsidP="00F45DDD">
      <w:pPr>
        <w:autoSpaceDE w:val="0"/>
        <w:spacing w:before="120"/>
        <w:jc w:val="both"/>
        <w:rPr>
          <w:sz w:val="24"/>
          <w:szCs w:val="24"/>
        </w:rPr>
      </w:pPr>
    </w:p>
    <w:p w:rsidR="00F45DDD" w:rsidRPr="00EA5EEE" w:rsidRDefault="00F45DDD" w:rsidP="00F45DDD">
      <w:pPr>
        <w:numPr>
          <w:ilvl w:val="0"/>
          <w:numId w:val="9"/>
        </w:numPr>
        <w:autoSpaceDE w:val="0"/>
        <w:spacing w:before="120"/>
        <w:ind w:left="284" w:hanging="284"/>
        <w:jc w:val="both"/>
        <w:rPr>
          <w:b/>
          <w:i/>
          <w:sz w:val="24"/>
          <w:szCs w:val="24"/>
        </w:rPr>
      </w:pPr>
      <w:r w:rsidRPr="00EA5EEE">
        <w:rPr>
          <w:b/>
          <w:i/>
          <w:sz w:val="24"/>
        </w:rPr>
        <w:t>Name and address of applicant</w:t>
      </w:r>
    </w:p>
    <w:p w:rsidR="00F45DDD" w:rsidRPr="00EA5EEE" w:rsidRDefault="00F45DDD" w:rsidP="00F45DDD">
      <w:pPr>
        <w:autoSpaceDE w:val="0"/>
        <w:spacing w:before="120"/>
        <w:ind w:left="-21"/>
        <w:jc w:val="both"/>
        <w:rPr>
          <w:sz w:val="24"/>
          <w:szCs w:val="24"/>
        </w:rPr>
      </w:pPr>
    </w:p>
    <w:p w:rsidR="00F45DDD" w:rsidRPr="00EA5EEE" w:rsidRDefault="004E1685" w:rsidP="00F45DDD">
      <w:pPr>
        <w:autoSpaceDE w:val="0"/>
        <w:spacing w:before="120"/>
        <w:ind w:left="-21"/>
        <w:jc w:val="both"/>
        <w:rPr>
          <w:sz w:val="24"/>
          <w:szCs w:val="24"/>
        </w:rPr>
      </w:pPr>
      <w:proofErr w:type="spellStart"/>
      <w:r w:rsidRPr="00EA5EEE">
        <w:rPr>
          <w:sz w:val="24"/>
        </w:rPr>
        <w:t>Südtiroler</w:t>
      </w:r>
      <w:proofErr w:type="spellEnd"/>
      <w:r w:rsidRPr="00EA5EEE">
        <w:rPr>
          <w:sz w:val="24"/>
        </w:rPr>
        <w:t xml:space="preserve"> </w:t>
      </w:r>
      <w:proofErr w:type="spellStart"/>
      <w:r w:rsidRPr="00EA5EEE">
        <w:rPr>
          <w:sz w:val="24"/>
        </w:rPr>
        <w:t>Hofbrennereien</w:t>
      </w:r>
      <w:proofErr w:type="spellEnd"/>
      <w:r w:rsidRPr="00EA5EEE">
        <w:rPr>
          <w:sz w:val="24"/>
        </w:rPr>
        <w:t xml:space="preserve"> </w:t>
      </w:r>
      <w:proofErr w:type="spellStart"/>
      <w:r w:rsidRPr="00EA5EEE">
        <w:rPr>
          <w:sz w:val="24"/>
        </w:rPr>
        <w:t>e.V</w:t>
      </w:r>
      <w:proofErr w:type="spellEnd"/>
      <w:r w:rsidRPr="00EA5EEE">
        <w:rPr>
          <w:sz w:val="24"/>
        </w:rPr>
        <w:t xml:space="preserve">. </w:t>
      </w:r>
      <w:proofErr w:type="spellStart"/>
      <w:r w:rsidRPr="00EA5EEE">
        <w:rPr>
          <w:sz w:val="24"/>
        </w:rPr>
        <w:t>Distillatori</w:t>
      </w:r>
      <w:proofErr w:type="spellEnd"/>
      <w:r w:rsidRPr="00EA5EEE">
        <w:rPr>
          <w:sz w:val="24"/>
        </w:rPr>
        <w:t xml:space="preserve"> </w:t>
      </w:r>
      <w:proofErr w:type="spellStart"/>
      <w:r w:rsidRPr="00EA5EEE">
        <w:rPr>
          <w:sz w:val="24"/>
        </w:rPr>
        <w:t>Artigianali</w:t>
      </w:r>
      <w:proofErr w:type="spellEnd"/>
      <w:r w:rsidRPr="00EA5EEE">
        <w:rPr>
          <w:sz w:val="24"/>
        </w:rPr>
        <w:t xml:space="preserve"> </w:t>
      </w:r>
      <w:proofErr w:type="spellStart"/>
      <w:r w:rsidRPr="00EA5EEE">
        <w:rPr>
          <w:sz w:val="24"/>
        </w:rPr>
        <w:t>dell’Alto</w:t>
      </w:r>
      <w:proofErr w:type="spellEnd"/>
      <w:r w:rsidRPr="00EA5EEE">
        <w:rPr>
          <w:sz w:val="24"/>
        </w:rPr>
        <w:t xml:space="preserve"> Adige;</w:t>
      </w:r>
    </w:p>
    <w:p w:rsidR="004E1685" w:rsidRPr="00EA5EEE" w:rsidRDefault="004E1685" w:rsidP="00F45DDD">
      <w:pPr>
        <w:autoSpaceDE w:val="0"/>
        <w:spacing w:before="120"/>
        <w:ind w:left="-21"/>
        <w:jc w:val="both"/>
        <w:rPr>
          <w:sz w:val="24"/>
          <w:szCs w:val="24"/>
        </w:rPr>
      </w:pPr>
      <w:proofErr w:type="spellStart"/>
      <w:r w:rsidRPr="00EA5EEE">
        <w:rPr>
          <w:sz w:val="24"/>
        </w:rPr>
        <w:t>Juval</w:t>
      </w:r>
      <w:proofErr w:type="spellEnd"/>
      <w:r w:rsidRPr="00EA5EEE">
        <w:rPr>
          <w:sz w:val="24"/>
        </w:rPr>
        <w:t xml:space="preserve"> 1 B 39020 </w:t>
      </w:r>
      <w:proofErr w:type="spellStart"/>
      <w:r w:rsidRPr="00EA5EEE">
        <w:rPr>
          <w:sz w:val="24"/>
        </w:rPr>
        <w:t>Castelbello-Ciardes</w:t>
      </w:r>
      <w:proofErr w:type="spellEnd"/>
      <w:r w:rsidRPr="00EA5EEE">
        <w:rPr>
          <w:sz w:val="24"/>
        </w:rPr>
        <w:t xml:space="preserve"> (BZ)</w:t>
      </w:r>
    </w:p>
    <w:p w:rsidR="004E1685" w:rsidRPr="00EA5EEE" w:rsidRDefault="004E1685" w:rsidP="00C13221">
      <w:pPr>
        <w:pStyle w:val="Grigliamedia21"/>
        <w:ind w:left="263"/>
        <w:jc w:val="both"/>
        <w:rPr>
          <w:sz w:val="24"/>
          <w:szCs w:val="24"/>
        </w:rPr>
      </w:pPr>
    </w:p>
    <w:p w:rsidR="004E1685" w:rsidRPr="00EA5EEE" w:rsidRDefault="004E1685" w:rsidP="00F45DDD">
      <w:pPr>
        <w:numPr>
          <w:ilvl w:val="0"/>
          <w:numId w:val="9"/>
        </w:numPr>
        <w:autoSpaceDE w:val="0"/>
        <w:spacing w:before="120"/>
        <w:ind w:left="284" w:hanging="284"/>
        <w:jc w:val="both"/>
        <w:rPr>
          <w:b/>
          <w:i/>
          <w:sz w:val="24"/>
          <w:szCs w:val="24"/>
        </w:rPr>
      </w:pPr>
      <w:r w:rsidRPr="00EA5EEE">
        <w:rPr>
          <w:b/>
          <w:i/>
          <w:sz w:val="24"/>
        </w:rPr>
        <w:t>Supplement to the geographical indication and specific labelling rules:</w:t>
      </w:r>
    </w:p>
    <w:p w:rsidR="00F45DDD" w:rsidRPr="00EA5EEE" w:rsidRDefault="00F45DDD" w:rsidP="00F45DDD">
      <w:pPr>
        <w:autoSpaceDE w:val="0"/>
        <w:spacing w:before="120"/>
        <w:jc w:val="both"/>
        <w:rPr>
          <w:b/>
          <w:i/>
          <w:sz w:val="24"/>
          <w:szCs w:val="24"/>
        </w:rPr>
      </w:pPr>
    </w:p>
    <w:p w:rsidR="004E1685" w:rsidRPr="00EA5EEE" w:rsidRDefault="004E1685" w:rsidP="00F45DDD">
      <w:pPr>
        <w:autoSpaceDE w:val="0"/>
        <w:spacing w:before="120"/>
        <w:ind w:left="-21"/>
        <w:jc w:val="both"/>
        <w:rPr>
          <w:sz w:val="24"/>
          <w:szCs w:val="24"/>
        </w:rPr>
      </w:pPr>
      <w:r w:rsidRPr="00EA5EEE">
        <w:rPr>
          <w:i/>
          <w:sz w:val="24"/>
        </w:rPr>
        <w:t>‘</w:t>
      </w:r>
      <w:proofErr w:type="spellStart"/>
      <w:r w:rsidRPr="00EA5EEE">
        <w:rPr>
          <w:i/>
          <w:sz w:val="24"/>
        </w:rPr>
        <w:t>Südtiroler</w:t>
      </w:r>
      <w:proofErr w:type="spellEnd"/>
      <w:r w:rsidRPr="00EA5EEE">
        <w:rPr>
          <w:i/>
          <w:sz w:val="24"/>
        </w:rPr>
        <w:t xml:space="preserve"> </w:t>
      </w:r>
      <w:proofErr w:type="spellStart"/>
      <w:r w:rsidRPr="00EA5EEE">
        <w:rPr>
          <w:i/>
          <w:sz w:val="24"/>
        </w:rPr>
        <w:t>Gravensteiner</w:t>
      </w:r>
      <w:proofErr w:type="spellEnd"/>
      <w:r w:rsidRPr="00EA5EEE">
        <w:rPr>
          <w:i/>
          <w:sz w:val="24"/>
        </w:rPr>
        <w:t>’ / ‘</w:t>
      </w:r>
      <w:proofErr w:type="spellStart"/>
      <w:r w:rsidRPr="00EA5EEE">
        <w:rPr>
          <w:i/>
          <w:sz w:val="24"/>
        </w:rPr>
        <w:t>Gravensteiner</w:t>
      </w:r>
      <w:proofErr w:type="spellEnd"/>
      <w:r w:rsidRPr="00EA5EEE">
        <w:rPr>
          <w:i/>
          <w:sz w:val="24"/>
        </w:rPr>
        <w:t xml:space="preserve"> </w:t>
      </w:r>
      <w:proofErr w:type="spellStart"/>
      <w:r w:rsidRPr="00EA5EEE">
        <w:rPr>
          <w:i/>
          <w:sz w:val="24"/>
        </w:rPr>
        <w:t>dell’Alto</w:t>
      </w:r>
      <w:proofErr w:type="spellEnd"/>
      <w:r w:rsidRPr="00EA5EEE">
        <w:rPr>
          <w:i/>
          <w:sz w:val="24"/>
        </w:rPr>
        <w:t xml:space="preserve"> Adige’</w:t>
      </w:r>
      <w:r w:rsidRPr="00EA5EEE">
        <w:rPr>
          <w:sz w:val="24"/>
        </w:rPr>
        <w:t xml:space="preserve"> must be labelled in compliance with Legislative Decree No 109 of 27 January 1992, as amended.</w:t>
      </w:r>
    </w:p>
    <w:p w:rsidR="002850B8" w:rsidRPr="00EA5EEE" w:rsidRDefault="002850B8" w:rsidP="00F45DDD">
      <w:pPr>
        <w:autoSpaceDE w:val="0"/>
        <w:spacing w:before="120"/>
        <w:ind w:left="-21"/>
        <w:jc w:val="both"/>
        <w:rPr>
          <w:sz w:val="24"/>
          <w:szCs w:val="24"/>
        </w:rPr>
      </w:pPr>
    </w:p>
    <w:p w:rsidR="002850B8" w:rsidRPr="00EA5EEE" w:rsidRDefault="002850B8" w:rsidP="00F45DDD">
      <w:pPr>
        <w:autoSpaceDE w:val="0"/>
        <w:spacing w:before="120"/>
        <w:ind w:left="-21"/>
        <w:jc w:val="both"/>
      </w:pPr>
    </w:p>
    <w:sectPr w:rsidR="002850B8" w:rsidRPr="00EA5EEE">
      <w:headerReference w:type="default" r:id="rId8"/>
      <w:footerReference w:type="default" r:id="rId9"/>
      <w:pgSz w:w="11906" w:h="16838"/>
      <w:pgMar w:top="704" w:right="1274" w:bottom="1134" w:left="1134" w:header="567"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6F" w:rsidRDefault="0054206F">
      <w:r>
        <w:separator/>
      </w:r>
    </w:p>
  </w:endnote>
  <w:endnote w:type="continuationSeparator" w:id="0">
    <w:p w:rsidR="0054206F" w:rsidRDefault="0054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36" w:rsidRDefault="00044136">
    <w:pPr>
      <w:pStyle w:val="Footer"/>
      <w:rPr>
        <w:sz w:val="18"/>
        <w:szCs w:val="18"/>
      </w:rPr>
    </w:pPr>
  </w:p>
  <w:p w:rsidR="00044136" w:rsidRDefault="00044136">
    <w:pPr>
      <w:pStyle w:val="Footer"/>
      <w:rPr>
        <w:sz w:val="18"/>
        <w:szCs w:val="18"/>
      </w:rPr>
    </w:pPr>
  </w:p>
  <w:p w:rsidR="00044136" w:rsidRDefault="00044136">
    <w:pPr>
      <w:pStyle w:val="Footer"/>
      <w:jc w:val="right"/>
    </w:pPr>
    <w:r>
      <w:rPr>
        <w:sz w:val="18"/>
        <w:szCs w:val="18"/>
      </w:rPr>
      <w:fldChar w:fldCharType="begin"/>
    </w:r>
    <w:r>
      <w:rPr>
        <w:sz w:val="18"/>
        <w:szCs w:val="18"/>
      </w:rPr>
      <w:instrText xml:space="preserve"> </w:instrText>
    </w:r>
    <w:r w:rsidR="00B565BB">
      <w:rPr>
        <w:sz w:val="18"/>
        <w:szCs w:val="18"/>
      </w:rPr>
      <w:instrText>PAGE</w:instrText>
    </w:r>
    <w:r>
      <w:rPr>
        <w:sz w:val="18"/>
        <w:szCs w:val="18"/>
      </w:rPr>
      <w:instrText xml:space="preserve"> </w:instrText>
    </w:r>
    <w:r>
      <w:rPr>
        <w:sz w:val="18"/>
        <w:szCs w:val="18"/>
      </w:rPr>
      <w:fldChar w:fldCharType="separate"/>
    </w:r>
    <w:r w:rsidR="00024431">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6F" w:rsidRDefault="0054206F">
      <w:r>
        <w:separator/>
      </w:r>
    </w:p>
  </w:footnote>
  <w:footnote w:type="continuationSeparator" w:id="0">
    <w:p w:rsidR="0054206F" w:rsidRDefault="00542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36" w:rsidRDefault="00044136">
    <w:pPr>
      <w:pStyle w:val="Header"/>
    </w:pPr>
  </w:p>
  <w:p w:rsidR="00044136" w:rsidRDefault="00044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4C06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numFmt w:val="none"/>
      <w:pStyle w:val="Heading1"/>
      <w:suff w:val="nothing"/>
      <w:lvlText w:val=""/>
      <w:lvlJc w:val="left"/>
      <w:pPr>
        <w:tabs>
          <w:tab w:val="num" w:pos="0"/>
        </w:tabs>
        <w:ind w:left="0" w:firstLine="0"/>
      </w:pPr>
    </w:lvl>
    <w:lvl w:ilvl="1">
      <w:start w:val="1"/>
      <w:numFmt w:val="decimal"/>
      <w:pStyle w:val="Heading2"/>
      <w:lvlText w:val=".%2"/>
      <w:lvlJc w:val="left"/>
      <w:pPr>
        <w:tabs>
          <w:tab w:val="num" w:pos="567"/>
        </w:tabs>
        <w:ind w:left="1134" w:hanging="567"/>
      </w:pPr>
    </w:lvl>
    <w:lvl w:ilvl="2">
      <w:start w:val="1"/>
      <w:numFmt w:val="decimal"/>
      <w:pStyle w:val="Heading3"/>
      <w:lvlText w:val="....%2.%3"/>
      <w:lvlJc w:val="left"/>
      <w:pPr>
        <w:tabs>
          <w:tab w:val="num" w:pos="36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0"/>
        </w:tabs>
        <w:ind w:left="1713" w:hanging="360"/>
      </w:pPr>
      <w:rPr>
        <w:rFonts w:ascii="Symbol" w:hAnsi="Symbol" w:cs="Symbol"/>
      </w:rPr>
    </w:lvl>
  </w:abstractNum>
  <w:abstractNum w:abstractNumId="3">
    <w:nsid w:val="00000003"/>
    <w:multiLevelType w:val="singleLevel"/>
    <w:tmpl w:val="00000003"/>
    <w:name w:val="WW8Num3"/>
    <w:lvl w:ilvl="0">
      <w:start w:val="1"/>
      <w:numFmt w:val="bullet"/>
      <w:lvlText w:val="-"/>
      <w:lvlJc w:val="left"/>
      <w:pPr>
        <w:tabs>
          <w:tab w:val="num" w:pos="0"/>
        </w:tabs>
        <w:ind w:left="687" w:hanging="360"/>
      </w:pPr>
      <w:rPr>
        <w:rFonts w:ascii="Courier New" w:hAnsi="Courier New" w:cs="Courier New"/>
      </w:rPr>
    </w:lvl>
  </w:abstractNum>
  <w:abstractNum w:abstractNumId="4">
    <w:nsid w:val="00000004"/>
    <w:multiLevelType w:val="singleLevel"/>
    <w:tmpl w:val="00000004"/>
    <w:name w:val="WW8Num4"/>
    <w:lvl w:ilvl="0">
      <w:start w:val="1"/>
      <w:numFmt w:val="bullet"/>
      <w:lvlText w:val="-"/>
      <w:lvlJc w:val="left"/>
      <w:pPr>
        <w:tabs>
          <w:tab w:val="num" w:pos="0"/>
        </w:tabs>
        <w:ind w:left="360" w:hanging="360"/>
      </w:pPr>
      <w:rPr>
        <w:rFonts w:ascii="Courier New" w:hAnsi="Courier New" w:cs="Courier New"/>
      </w:rPr>
    </w:lvl>
  </w:abstractNum>
  <w:abstractNum w:abstractNumId="5">
    <w:nsid w:val="00000005"/>
    <w:multiLevelType w:val="singleLevel"/>
    <w:tmpl w:val="00000005"/>
    <w:name w:val="WW8Num5"/>
    <w:lvl w:ilvl="0">
      <w:start w:val="1"/>
      <w:numFmt w:val="bullet"/>
      <w:lvlText w:val=""/>
      <w:lvlJc w:val="left"/>
      <w:pPr>
        <w:tabs>
          <w:tab w:val="num" w:pos="0"/>
        </w:tabs>
        <w:ind w:left="1080" w:hanging="360"/>
      </w:pPr>
      <w:rPr>
        <w:rFonts w:ascii="Symbol" w:hAnsi="Symbol" w:cs="Courier New"/>
      </w:rPr>
    </w:lvl>
  </w:abstractNum>
  <w:abstractNum w:abstractNumId="6">
    <w:nsid w:val="00000006"/>
    <w:multiLevelType w:val="singleLevel"/>
    <w:tmpl w:val="00000006"/>
    <w:name w:val="WW8Num6"/>
    <w:lvl w:ilvl="0">
      <w:start w:val="1"/>
      <w:numFmt w:val="bullet"/>
      <w:lvlText w:val=""/>
      <w:lvlJc w:val="left"/>
      <w:pPr>
        <w:tabs>
          <w:tab w:val="num" w:pos="0"/>
        </w:tabs>
        <w:ind w:left="1146" w:hanging="360"/>
      </w:pPr>
      <w:rPr>
        <w:rFonts w:ascii="Symbol" w:hAnsi="Symbol" w:cs="Symbol"/>
      </w:rPr>
    </w:lvl>
  </w:abstractNum>
  <w:abstractNum w:abstractNumId="7">
    <w:nsid w:val="00000007"/>
    <w:multiLevelType w:val="singleLevel"/>
    <w:tmpl w:val="00000007"/>
    <w:name w:val="WW8Num7"/>
    <w:lvl w:ilvl="0">
      <w:start w:val="1"/>
      <w:numFmt w:val="decimal"/>
      <w:lvlText w:val="%1."/>
      <w:lvlJc w:val="left"/>
      <w:pPr>
        <w:tabs>
          <w:tab w:val="num" w:pos="0"/>
        </w:tabs>
        <w:ind w:left="360" w:hanging="360"/>
      </w:pPr>
      <w:rPr>
        <w:b/>
      </w:rPr>
    </w:lvl>
  </w:abstractNum>
  <w:abstractNum w:abstractNumId="8">
    <w:nsid w:val="00000008"/>
    <w:multiLevelType w:val="singleLevel"/>
    <w:tmpl w:val="00000008"/>
    <w:name w:val="WW8Num8"/>
    <w:lvl w:ilvl="0">
      <w:start w:val="1"/>
      <w:numFmt w:val="bullet"/>
      <w:lvlText w:val=""/>
      <w:lvlJc w:val="left"/>
      <w:pPr>
        <w:tabs>
          <w:tab w:val="num" w:pos="0"/>
        </w:tabs>
        <w:ind w:left="1713" w:hanging="360"/>
      </w:pPr>
      <w:rPr>
        <w:rFonts w:ascii="Symbol" w:hAnsi="Symbol" w:cs="Symbol"/>
      </w:rPr>
    </w:lvl>
  </w:abstractNum>
  <w:abstractNum w:abstractNumId="9">
    <w:nsid w:val="516859D0"/>
    <w:multiLevelType w:val="hybridMultilevel"/>
    <w:tmpl w:val="0C42BF1A"/>
    <w:lvl w:ilvl="0" w:tplc="EA4E68DC">
      <w:start w:val="1"/>
      <w:numFmt w:val="lowerLetter"/>
      <w:lvlText w:val="%1)"/>
      <w:lvlJc w:val="left"/>
      <w:pPr>
        <w:ind w:left="731" w:hanging="360"/>
      </w:pPr>
      <w:rPr>
        <w:rFonts w:hint="default"/>
      </w:rPr>
    </w:lvl>
    <w:lvl w:ilvl="1" w:tplc="04100019" w:tentative="1">
      <w:start w:val="1"/>
      <w:numFmt w:val="lowerLetter"/>
      <w:lvlText w:val="%2."/>
      <w:lvlJc w:val="left"/>
      <w:pPr>
        <w:ind w:left="1451" w:hanging="360"/>
      </w:pPr>
    </w:lvl>
    <w:lvl w:ilvl="2" w:tplc="0410001B" w:tentative="1">
      <w:start w:val="1"/>
      <w:numFmt w:val="lowerRoman"/>
      <w:lvlText w:val="%3."/>
      <w:lvlJc w:val="right"/>
      <w:pPr>
        <w:ind w:left="2171" w:hanging="180"/>
      </w:pPr>
    </w:lvl>
    <w:lvl w:ilvl="3" w:tplc="0410000F" w:tentative="1">
      <w:start w:val="1"/>
      <w:numFmt w:val="decimal"/>
      <w:lvlText w:val="%4."/>
      <w:lvlJc w:val="left"/>
      <w:pPr>
        <w:ind w:left="2891" w:hanging="360"/>
      </w:pPr>
    </w:lvl>
    <w:lvl w:ilvl="4" w:tplc="04100019" w:tentative="1">
      <w:start w:val="1"/>
      <w:numFmt w:val="lowerLetter"/>
      <w:lvlText w:val="%5."/>
      <w:lvlJc w:val="left"/>
      <w:pPr>
        <w:ind w:left="3611" w:hanging="360"/>
      </w:pPr>
    </w:lvl>
    <w:lvl w:ilvl="5" w:tplc="0410001B" w:tentative="1">
      <w:start w:val="1"/>
      <w:numFmt w:val="lowerRoman"/>
      <w:lvlText w:val="%6."/>
      <w:lvlJc w:val="right"/>
      <w:pPr>
        <w:ind w:left="4331" w:hanging="180"/>
      </w:pPr>
    </w:lvl>
    <w:lvl w:ilvl="6" w:tplc="0410000F" w:tentative="1">
      <w:start w:val="1"/>
      <w:numFmt w:val="decimal"/>
      <w:lvlText w:val="%7."/>
      <w:lvlJc w:val="left"/>
      <w:pPr>
        <w:ind w:left="5051" w:hanging="360"/>
      </w:pPr>
    </w:lvl>
    <w:lvl w:ilvl="7" w:tplc="04100019" w:tentative="1">
      <w:start w:val="1"/>
      <w:numFmt w:val="lowerLetter"/>
      <w:lvlText w:val="%8."/>
      <w:lvlJc w:val="left"/>
      <w:pPr>
        <w:ind w:left="5771" w:hanging="360"/>
      </w:pPr>
    </w:lvl>
    <w:lvl w:ilvl="8" w:tplc="0410001B" w:tentative="1">
      <w:start w:val="1"/>
      <w:numFmt w:val="lowerRoman"/>
      <w:lvlText w:val="%9."/>
      <w:lvlJc w:val="right"/>
      <w:pPr>
        <w:ind w:left="6491"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attachedTemplate r:id="rId1"/>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APPUNTO_ATPO"/>
  </w:docVars>
  <w:rsids>
    <w:rsidRoot w:val="004E1685"/>
    <w:rsid w:val="00006031"/>
    <w:rsid w:val="00024431"/>
    <w:rsid w:val="00044136"/>
    <w:rsid w:val="0005675A"/>
    <w:rsid w:val="00060AB1"/>
    <w:rsid w:val="00064DA4"/>
    <w:rsid w:val="000F17BD"/>
    <w:rsid w:val="00153E25"/>
    <w:rsid w:val="00160AB3"/>
    <w:rsid w:val="002850B8"/>
    <w:rsid w:val="002964F1"/>
    <w:rsid w:val="00297EEE"/>
    <w:rsid w:val="002A62C3"/>
    <w:rsid w:val="002C23F8"/>
    <w:rsid w:val="00340DF4"/>
    <w:rsid w:val="00341EAA"/>
    <w:rsid w:val="0037364D"/>
    <w:rsid w:val="00382A4E"/>
    <w:rsid w:val="003847D7"/>
    <w:rsid w:val="003A6460"/>
    <w:rsid w:val="003B272B"/>
    <w:rsid w:val="003F3368"/>
    <w:rsid w:val="00436A8A"/>
    <w:rsid w:val="00444CA6"/>
    <w:rsid w:val="004B7E0E"/>
    <w:rsid w:val="004C40B9"/>
    <w:rsid w:val="004C444A"/>
    <w:rsid w:val="004D7A28"/>
    <w:rsid w:val="004E1685"/>
    <w:rsid w:val="004F1EC0"/>
    <w:rsid w:val="0054206F"/>
    <w:rsid w:val="00554F58"/>
    <w:rsid w:val="00555950"/>
    <w:rsid w:val="005C1D72"/>
    <w:rsid w:val="00624E4C"/>
    <w:rsid w:val="00634B08"/>
    <w:rsid w:val="00713385"/>
    <w:rsid w:val="007175D1"/>
    <w:rsid w:val="007411C9"/>
    <w:rsid w:val="00785B4C"/>
    <w:rsid w:val="007A5B30"/>
    <w:rsid w:val="007D500C"/>
    <w:rsid w:val="008C68FB"/>
    <w:rsid w:val="008F1995"/>
    <w:rsid w:val="00920F58"/>
    <w:rsid w:val="00966776"/>
    <w:rsid w:val="009B51A8"/>
    <w:rsid w:val="00A4065E"/>
    <w:rsid w:val="00A62286"/>
    <w:rsid w:val="00A80198"/>
    <w:rsid w:val="00A825EB"/>
    <w:rsid w:val="00B2263F"/>
    <w:rsid w:val="00B27B85"/>
    <w:rsid w:val="00B501BA"/>
    <w:rsid w:val="00B52576"/>
    <w:rsid w:val="00B565BB"/>
    <w:rsid w:val="00B75650"/>
    <w:rsid w:val="00BA0719"/>
    <w:rsid w:val="00BE7987"/>
    <w:rsid w:val="00C06629"/>
    <w:rsid w:val="00C13221"/>
    <w:rsid w:val="00C73BD6"/>
    <w:rsid w:val="00C84BC5"/>
    <w:rsid w:val="00D464BB"/>
    <w:rsid w:val="00DF267A"/>
    <w:rsid w:val="00E51E70"/>
    <w:rsid w:val="00E5528E"/>
    <w:rsid w:val="00EA1F23"/>
    <w:rsid w:val="00EA2F2F"/>
    <w:rsid w:val="00EA5E9A"/>
    <w:rsid w:val="00EA5EEE"/>
    <w:rsid w:val="00EC051D"/>
    <w:rsid w:val="00EC67FA"/>
    <w:rsid w:val="00EF7695"/>
    <w:rsid w:val="00F03D7B"/>
    <w:rsid w:val="00F2502E"/>
    <w:rsid w:val="00F36F57"/>
    <w:rsid w:val="00F45DDD"/>
    <w:rsid w:val="00F51186"/>
    <w:rsid w:val="00F838D6"/>
    <w:rsid w:val="00F93AAC"/>
    <w:rsid w:val="00FE0641"/>
    <w:rsid w:val="00FE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berschrift"/>
    <w:next w:val="BodyText"/>
    <w:qFormat/>
    <w:pPr>
      <w:numPr>
        <w:numId w:val="1"/>
      </w:numPr>
      <w:outlineLvl w:val="0"/>
    </w:pPr>
    <w:rPr>
      <w:b/>
      <w:bCs/>
      <w:sz w:val="32"/>
      <w:szCs w:val="32"/>
    </w:rPr>
  </w:style>
  <w:style w:type="paragraph" w:styleId="Heading2">
    <w:name w:val="heading 2"/>
    <w:basedOn w:val="Normal"/>
    <w:next w:val="Normal"/>
    <w:qFormat/>
    <w:pPr>
      <w:keepNext/>
      <w:numPr>
        <w:ilvl w:val="1"/>
        <w:numId w:val="1"/>
      </w:numPr>
      <w:tabs>
        <w:tab w:val="left" w:pos="1134"/>
      </w:tabs>
      <w:spacing w:before="240" w:after="120"/>
      <w:jc w:val="both"/>
      <w:outlineLvl w:val="1"/>
    </w:pPr>
    <w:rPr>
      <w:b/>
      <w:smallCaps/>
      <w:sz w:val="24"/>
    </w:rPr>
  </w:style>
  <w:style w:type="paragraph" w:styleId="Heading3">
    <w:name w:val="heading 3"/>
    <w:basedOn w:val="Heading2"/>
    <w:next w:val="Normal"/>
    <w:qFormat/>
    <w:pPr>
      <w:numPr>
        <w:ilvl w:val="2"/>
      </w:numPr>
      <w:tabs>
        <w:tab w:val="left" w:pos="1287"/>
      </w:tabs>
      <w:ind w:left="567"/>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Courier New" w:hAnsi="Courier New" w:cs="Courier New"/>
    </w:rPr>
  </w:style>
  <w:style w:type="character" w:customStyle="1" w:styleId="WW8Num5z0">
    <w:name w:val="WW8Num5z0"/>
    <w:rPr>
      <w:rFonts w:ascii="Courier New" w:hAnsi="Courier New" w:cs="Courier New"/>
    </w:rPr>
  </w:style>
  <w:style w:type="character" w:customStyle="1" w:styleId="WW8Num6z0">
    <w:name w:val="WW8Num6z0"/>
    <w:rPr>
      <w:rFonts w:ascii="Symbol" w:hAnsi="Symbol" w:cs="Symbol"/>
    </w:rPr>
  </w:style>
  <w:style w:type="character" w:customStyle="1" w:styleId="WW8Num7z0">
    <w:name w:val="WW8Num7z0"/>
    <w:rPr>
      <w:b/>
    </w:rPr>
  </w:style>
  <w:style w:type="character" w:customStyle="1" w:styleId="WW8Num8z0">
    <w:name w:val="WW8Num8z0"/>
    <w:rPr>
      <w:rFonts w:ascii="Symbol" w:hAnsi="Symbol" w:cs="Symbol"/>
    </w:r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9z0">
    <w:name w:val="WW8Num19z0"/>
    <w:rPr>
      <w:b/>
      <w:i/>
    </w:rPr>
  </w:style>
  <w:style w:type="character" w:customStyle="1" w:styleId="WW8Num20z0">
    <w:name w:val="WW8Num20z0"/>
    <w:rPr>
      <w:b/>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strike w:val="0"/>
      <w:dstrike w:val="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b/>
    </w:rPr>
  </w:style>
  <w:style w:type="character" w:customStyle="1" w:styleId="WW8Num32z0">
    <w:name w:val="WW8Num32z0"/>
    <w:rPr>
      <w:strike w:val="0"/>
      <w:dstrike w:val="0"/>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1">
    <w:name w:val="WW8Num34z1"/>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3z1">
    <w:name w:val="WW8Num43z1"/>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Carpredefinitoparagrafo1">
    <w:name w:val="Car. predefinito paragrafo1"/>
  </w:style>
  <w:style w:type="character" w:customStyle="1" w:styleId="PidipaginaCarattere">
    <w:name w:val="Piè di pagina Carattere"/>
    <w:rPr>
      <w:sz w:val="24"/>
    </w:rPr>
  </w:style>
  <w:style w:type="character" w:customStyle="1" w:styleId="PlainTextChar">
    <w:name w:val="Plain Text Char"/>
    <w:link w:val="PlainText"/>
    <w:rPr>
      <w:rFonts w:ascii="Courier New" w:hAnsi="Courier New" w:cs="Courier New"/>
    </w:rPr>
  </w:style>
  <w:style w:type="character" w:customStyle="1" w:styleId="IntestazioneCarattere">
    <w:name w:val="Intestazione Carattere"/>
    <w:basedOn w:val="Carpredefinitoparagrafo1"/>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paragraph" w:customStyle="1" w:styleId="berschrift">
    <w:name w:val="Überschrift"/>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Verzeichnis">
    <w:name w:val="Verzeichnis"/>
    <w:basedOn w:val="Normal"/>
    <w:pPr>
      <w:suppressLineNumbers/>
    </w:pPr>
    <w:rPr>
      <w:rFonts w:cs="Mangal"/>
    </w:rPr>
  </w:style>
  <w:style w:type="paragraph" w:customStyle="1" w:styleId="testo3">
    <w:name w:val="testo3"/>
    <w:basedOn w:val="Normal"/>
    <w:pPr>
      <w:spacing w:after="120"/>
      <w:ind w:left="1843"/>
      <w:jc w:val="both"/>
    </w:pPr>
    <w:rPr>
      <w:sz w:val="22"/>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styleId="BalloonText">
    <w:name w:val="Balloon Text"/>
    <w:basedOn w:val="Normal"/>
    <w:rPr>
      <w:rFonts w:ascii="Tahoma" w:hAnsi="Tahoma" w:cs="Tahoma"/>
      <w:sz w:val="16"/>
      <w:szCs w:val="16"/>
    </w:rPr>
  </w:style>
  <w:style w:type="paragraph" w:customStyle="1" w:styleId="Testonormale1">
    <w:name w:val="Testo normale1"/>
    <w:basedOn w:val="Normal"/>
    <w:pPr>
      <w:ind w:firstLine="851"/>
      <w:jc w:val="both"/>
    </w:pPr>
    <w:rPr>
      <w:rFonts w:ascii="Courier New" w:hAnsi="Courier New" w:cs="Courier New"/>
    </w:rPr>
  </w:style>
  <w:style w:type="paragraph" w:customStyle="1" w:styleId="Testocommento1">
    <w:name w:val="Testo commento1"/>
    <w:basedOn w:val="Normal"/>
  </w:style>
  <w:style w:type="paragraph" w:styleId="CommentSubject">
    <w:name w:val="annotation subject"/>
    <w:basedOn w:val="Testocommento1"/>
    <w:next w:val="Testocommento1"/>
    <w:rPr>
      <w:b/>
      <w:bCs/>
    </w:rPr>
  </w:style>
  <w:style w:type="paragraph" w:customStyle="1" w:styleId="Sfondoacolori-Colore11">
    <w:name w:val="Sfondo a colori - Colore 11"/>
    <w:pPr>
      <w:suppressAutoHyphens/>
    </w:pPr>
  </w:style>
  <w:style w:type="paragraph" w:customStyle="1" w:styleId="Grigliamedia21">
    <w:name w:val="Griglia media 21"/>
    <w:pPr>
      <w:suppressAutoHyphens/>
    </w:pPr>
  </w:style>
  <w:style w:type="paragraph" w:styleId="PlainText">
    <w:name w:val="Plain Text"/>
    <w:basedOn w:val="Normal"/>
    <w:link w:val="PlainTextChar"/>
    <w:semiHidden/>
    <w:unhideWhenUsed/>
    <w:rsid w:val="00060AB1"/>
    <w:pPr>
      <w:suppressAutoHyphens w:val="0"/>
      <w:ind w:firstLine="851"/>
      <w:jc w:val="both"/>
    </w:pPr>
    <w:rPr>
      <w:rFonts w:ascii="Courier New" w:hAnsi="Courier New"/>
    </w:rPr>
  </w:style>
  <w:style w:type="character" w:customStyle="1" w:styleId="TestonormaleCarattere1">
    <w:name w:val="Testo normale Carattere1"/>
    <w:uiPriority w:val="99"/>
    <w:semiHidden/>
    <w:rsid w:val="00060AB1"/>
    <w:rPr>
      <w:rFonts w:ascii="Courier New" w:hAnsi="Courier New" w:cs="Courier New"/>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berschrift"/>
    <w:next w:val="BodyText"/>
    <w:qFormat/>
    <w:pPr>
      <w:numPr>
        <w:numId w:val="1"/>
      </w:numPr>
      <w:outlineLvl w:val="0"/>
    </w:pPr>
    <w:rPr>
      <w:b/>
      <w:bCs/>
      <w:sz w:val="32"/>
      <w:szCs w:val="32"/>
    </w:rPr>
  </w:style>
  <w:style w:type="paragraph" w:styleId="Heading2">
    <w:name w:val="heading 2"/>
    <w:basedOn w:val="Normal"/>
    <w:next w:val="Normal"/>
    <w:qFormat/>
    <w:pPr>
      <w:keepNext/>
      <w:numPr>
        <w:ilvl w:val="1"/>
        <w:numId w:val="1"/>
      </w:numPr>
      <w:tabs>
        <w:tab w:val="left" w:pos="1134"/>
      </w:tabs>
      <w:spacing w:before="240" w:after="120"/>
      <w:jc w:val="both"/>
      <w:outlineLvl w:val="1"/>
    </w:pPr>
    <w:rPr>
      <w:b/>
      <w:smallCaps/>
      <w:sz w:val="24"/>
    </w:rPr>
  </w:style>
  <w:style w:type="paragraph" w:styleId="Heading3">
    <w:name w:val="heading 3"/>
    <w:basedOn w:val="Heading2"/>
    <w:next w:val="Normal"/>
    <w:qFormat/>
    <w:pPr>
      <w:numPr>
        <w:ilvl w:val="2"/>
      </w:numPr>
      <w:tabs>
        <w:tab w:val="left" w:pos="1287"/>
      </w:tabs>
      <w:ind w:left="567"/>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Courier New" w:hAnsi="Courier New" w:cs="Courier New"/>
    </w:rPr>
  </w:style>
  <w:style w:type="character" w:customStyle="1" w:styleId="WW8Num5z0">
    <w:name w:val="WW8Num5z0"/>
    <w:rPr>
      <w:rFonts w:ascii="Courier New" w:hAnsi="Courier New" w:cs="Courier New"/>
    </w:rPr>
  </w:style>
  <w:style w:type="character" w:customStyle="1" w:styleId="WW8Num6z0">
    <w:name w:val="WW8Num6z0"/>
    <w:rPr>
      <w:rFonts w:ascii="Symbol" w:hAnsi="Symbol" w:cs="Symbol"/>
    </w:rPr>
  </w:style>
  <w:style w:type="character" w:customStyle="1" w:styleId="WW8Num7z0">
    <w:name w:val="WW8Num7z0"/>
    <w:rPr>
      <w:b/>
    </w:rPr>
  </w:style>
  <w:style w:type="character" w:customStyle="1" w:styleId="WW8Num8z0">
    <w:name w:val="WW8Num8z0"/>
    <w:rPr>
      <w:rFonts w:ascii="Symbol" w:hAnsi="Symbol" w:cs="Symbol"/>
    </w:r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9z0">
    <w:name w:val="WW8Num19z0"/>
    <w:rPr>
      <w:b/>
      <w:i/>
    </w:rPr>
  </w:style>
  <w:style w:type="character" w:customStyle="1" w:styleId="WW8Num20z0">
    <w:name w:val="WW8Num20z0"/>
    <w:rPr>
      <w:b/>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strike w:val="0"/>
      <w:dstrike w:val="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b/>
    </w:rPr>
  </w:style>
  <w:style w:type="character" w:customStyle="1" w:styleId="WW8Num32z0">
    <w:name w:val="WW8Num32z0"/>
    <w:rPr>
      <w:strike w:val="0"/>
      <w:dstrike w:val="0"/>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1">
    <w:name w:val="WW8Num34z1"/>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3z1">
    <w:name w:val="WW8Num43z1"/>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Carpredefinitoparagrafo1">
    <w:name w:val="Car. predefinito paragrafo1"/>
  </w:style>
  <w:style w:type="character" w:customStyle="1" w:styleId="PidipaginaCarattere">
    <w:name w:val="Piè di pagina Carattere"/>
    <w:rPr>
      <w:sz w:val="24"/>
    </w:rPr>
  </w:style>
  <w:style w:type="character" w:customStyle="1" w:styleId="PlainTextChar">
    <w:name w:val="Plain Text Char"/>
    <w:link w:val="PlainText"/>
    <w:rPr>
      <w:rFonts w:ascii="Courier New" w:hAnsi="Courier New" w:cs="Courier New"/>
    </w:rPr>
  </w:style>
  <w:style w:type="character" w:customStyle="1" w:styleId="IntestazioneCarattere">
    <w:name w:val="Intestazione Carattere"/>
    <w:basedOn w:val="Carpredefinitoparagrafo1"/>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paragraph" w:customStyle="1" w:styleId="berschrift">
    <w:name w:val="Überschrift"/>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Verzeichnis">
    <w:name w:val="Verzeichnis"/>
    <w:basedOn w:val="Normal"/>
    <w:pPr>
      <w:suppressLineNumbers/>
    </w:pPr>
    <w:rPr>
      <w:rFonts w:cs="Mangal"/>
    </w:rPr>
  </w:style>
  <w:style w:type="paragraph" w:customStyle="1" w:styleId="testo3">
    <w:name w:val="testo3"/>
    <w:basedOn w:val="Normal"/>
    <w:pPr>
      <w:spacing w:after="120"/>
      <w:ind w:left="1843"/>
      <w:jc w:val="both"/>
    </w:pPr>
    <w:rPr>
      <w:sz w:val="22"/>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styleId="BalloonText">
    <w:name w:val="Balloon Text"/>
    <w:basedOn w:val="Normal"/>
    <w:rPr>
      <w:rFonts w:ascii="Tahoma" w:hAnsi="Tahoma" w:cs="Tahoma"/>
      <w:sz w:val="16"/>
      <w:szCs w:val="16"/>
    </w:rPr>
  </w:style>
  <w:style w:type="paragraph" w:customStyle="1" w:styleId="Testonormale1">
    <w:name w:val="Testo normale1"/>
    <w:basedOn w:val="Normal"/>
    <w:pPr>
      <w:ind w:firstLine="851"/>
      <w:jc w:val="both"/>
    </w:pPr>
    <w:rPr>
      <w:rFonts w:ascii="Courier New" w:hAnsi="Courier New" w:cs="Courier New"/>
    </w:rPr>
  </w:style>
  <w:style w:type="paragraph" w:customStyle="1" w:styleId="Testocommento1">
    <w:name w:val="Testo commento1"/>
    <w:basedOn w:val="Normal"/>
  </w:style>
  <w:style w:type="paragraph" w:styleId="CommentSubject">
    <w:name w:val="annotation subject"/>
    <w:basedOn w:val="Testocommento1"/>
    <w:next w:val="Testocommento1"/>
    <w:rPr>
      <w:b/>
      <w:bCs/>
    </w:rPr>
  </w:style>
  <w:style w:type="paragraph" w:customStyle="1" w:styleId="Sfondoacolori-Colore11">
    <w:name w:val="Sfondo a colori - Colore 11"/>
    <w:pPr>
      <w:suppressAutoHyphens/>
    </w:pPr>
  </w:style>
  <w:style w:type="paragraph" w:customStyle="1" w:styleId="Grigliamedia21">
    <w:name w:val="Griglia media 21"/>
    <w:pPr>
      <w:suppressAutoHyphens/>
    </w:pPr>
  </w:style>
  <w:style w:type="paragraph" w:styleId="PlainText">
    <w:name w:val="Plain Text"/>
    <w:basedOn w:val="Normal"/>
    <w:link w:val="PlainTextChar"/>
    <w:semiHidden/>
    <w:unhideWhenUsed/>
    <w:rsid w:val="00060AB1"/>
    <w:pPr>
      <w:suppressAutoHyphens w:val="0"/>
      <w:ind w:firstLine="851"/>
      <w:jc w:val="both"/>
    </w:pPr>
    <w:rPr>
      <w:rFonts w:ascii="Courier New" w:hAnsi="Courier New"/>
    </w:rPr>
  </w:style>
  <w:style w:type="character" w:customStyle="1" w:styleId="TestonormaleCarattere1">
    <w:name w:val="Testo normale Carattere1"/>
    <w:uiPriority w:val="99"/>
    <w:semiHidden/>
    <w:rsid w:val="00060AB1"/>
    <w:rPr>
      <w:rFonts w:ascii="Courier New" w:hAnsi="Courier New" w:cs="Courier New"/>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1208">
      <w:bodyDiv w:val="1"/>
      <w:marLeft w:val="0"/>
      <w:marRight w:val="0"/>
      <w:marTop w:val="0"/>
      <w:marBottom w:val="0"/>
      <w:divBdr>
        <w:top w:val="none" w:sz="0" w:space="0" w:color="auto"/>
        <w:left w:val="none" w:sz="0" w:space="0" w:color="auto"/>
        <w:bottom w:val="none" w:sz="0" w:space="0" w:color="auto"/>
        <w:right w:val="none" w:sz="0" w:space="0" w:color="auto"/>
      </w:divBdr>
    </w:div>
    <w:div w:id="1798991362">
      <w:bodyDiv w:val="1"/>
      <w:marLeft w:val="0"/>
      <w:marRight w:val="0"/>
      <w:marTop w:val="0"/>
      <w:marBottom w:val="0"/>
      <w:divBdr>
        <w:top w:val="none" w:sz="0" w:space="0" w:color="auto"/>
        <w:left w:val="none" w:sz="0" w:space="0" w:color="auto"/>
        <w:bottom w:val="none" w:sz="0" w:space="0" w:color="auto"/>
        <w:right w:val="none" w:sz="0" w:space="0" w:color="auto"/>
      </w:divBdr>
    </w:div>
    <w:div w:id="1918006002">
      <w:bodyDiv w:val="1"/>
      <w:marLeft w:val="0"/>
      <w:marRight w:val="0"/>
      <w:marTop w:val="0"/>
      <w:marBottom w:val="0"/>
      <w:divBdr>
        <w:top w:val="none" w:sz="0" w:space="0" w:color="auto"/>
        <w:left w:val="none" w:sz="0" w:space="0" w:color="auto"/>
        <w:bottom w:val="none" w:sz="0" w:space="0" w:color="auto"/>
        <w:right w:val="none" w:sz="0" w:space="0" w:color="auto"/>
      </w:divBdr>
    </w:div>
    <w:div w:id="208332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ta%20Intestata\ATPO\Appunto_ATP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762AB-2036-4AA4-B4C6-EC068FD8D487}"/>
</file>

<file path=customXml/itemProps2.xml><?xml version="1.0" encoding="utf-8"?>
<ds:datastoreItem xmlns:ds="http://schemas.openxmlformats.org/officeDocument/2006/customXml" ds:itemID="{C88E9B9A-E9D8-4342-96EA-4576B646D964}"/>
</file>

<file path=customXml/itemProps3.xml><?xml version="1.0" encoding="utf-8"?>
<ds:datastoreItem xmlns:ds="http://schemas.openxmlformats.org/officeDocument/2006/customXml" ds:itemID="{BB2A7198-639D-4417-BF30-1B805398F2CD}"/>
</file>

<file path=docProps/app.xml><?xml version="1.0" encoding="utf-8"?>
<Properties xmlns="http://schemas.openxmlformats.org/officeDocument/2006/extended-properties" xmlns:vt="http://schemas.openxmlformats.org/officeDocument/2006/docPropsVTypes">
  <Template>Appunto_ATPO.dot</Template>
  <TotalTime>1</TotalTime>
  <Pages>4</Pages>
  <Words>1435</Words>
  <Characters>8184</Characters>
  <Application>Microsoft Office Word</Application>
  <DocSecurity>0</DocSecurity>
  <Lines>68</Lines>
  <Paragraphs>19</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FEM</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Südtiroler Gravensteiner/Gravensteiner dell'Alto Adige</dc:title>
  <dc:subject/>
  <dc:creator>DiFrancoR</dc:creator>
  <cp:keywords/>
  <dc:description/>
  <cp:lastModifiedBy>HEINONEN Maija (AGRI)</cp:lastModifiedBy>
  <cp:revision>2</cp:revision>
  <cp:lastPrinted>2017-03-29T14:41:00Z</cp:lastPrinted>
  <dcterms:created xsi:type="dcterms:W3CDTF">2017-03-29T14:42:00Z</dcterms:created>
  <dcterms:modified xsi:type="dcterms:W3CDTF">2017-03-29T14:42:00Z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32400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